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Layout w:type="fixed"/>
        <w:tblLook w:val="0000" w:firstRow="0" w:lastRow="0" w:firstColumn="0" w:lastColumn="0" w:noHBand="0" w:noVBand="0"/>
      </w:tblPr>
      <w:tblGrid>
        <w:gridCol w:w="6073"/>
        <w:gridCol w:w="3977"/>
      </w:tblGrid>
      <w:tr w:rsidR="00035C0A" w:rsidRPr="00680E34" w14:paraId="51789427" w14:textId="77777777">
        <w:trPr>
          <w:trHeight w:val="253"/>
        </w:trPr>
        <w:tc>
          <w:tcPr>
            <w:tcW w:w="6073" w:type="dxa"/>
            <w:vMerge w:val="restart"/>
            <w:tcBorders>
              <w:top w:val="double" w:sz="1" w:space="0" w:color="000000"/>
              <w:left w:val="double" w:sz="1" w:space="0" w:color="000000"/>
              <w:bottom w:val="double" w:sz="1" w:space="0" w:color="000000"/>
            </w:tcBorders>
          </w:tcPr>
          <w:p w14:paraId="2B820E78" w14:textId="77777777" w:rsidR="00035C0A" w:rsidRPr="00680E34" w:rsidRDefault="00035C0A">
            <w:pPr>
              <w:tabs>
                <w:tab w:val="left" w:pos="635"/>
                <w:tab w:val="left" w:pos="2052"/>
              </w:tabs>
              <w:snapToGrid w:val="0"/>
              <w:ind w:left="-108"/>
              <w:rPr>
                <w:rFonts w:cs="Arial"/>
                <w:sz w:val="22"/>
                <w:szCs w:val="22"/>
              </w:rPr>
            </w:pPr>
            <w:bookmarkStart w:id="0" w:name="QuickMark"/>
            <w:r w:rsidRPr="00680E34">
              <w:rPr>
                <w:rFonts w:cs="Arial"/>
                <w:sz w:val="22"/>
                <w:szCs w:val="22"/>
              </w:rPr>
              <w:t xml:space="preserve"> </w:t>
            </w:r>
            <w:bookmarkEnd w:id="0"/>
          </w:p>
          <w:p w14:paraId="3771D2B5" w14:textId="4101251A" w:rsidR="00035C0A" w:rsidRPr="00680E34" w:rsidRDefault="00035C0A">
            <w:pPr>
              <w:tabs>
                <w:tab w:val="left" w:pos="3456"/>
                <w:tab w:val="left" w:pos="4896"/>
              </w:tabs>
              <w:ind w:left="1692" w:hanging="1800"/>
              <w:rPr>
                <w:rFonts w:cs="Arial"/>
                <w:b/>
                <w:bCs/>
                <w:color w:val="000000"/>
                <w:sz w:val="22"/>
                <w:szCs w:val="22"/>
              </w:rPr>
            </w:pPr>
            <w:r w:rsidRPr="00680E34">
              <w:rPr>
                <w:rFonts w:cs="Arial"/>
                <w:sz w:val="22"/>
                <w:szCs w:val="22"/>
              </w:rPr>
              <w:t xml:space="preserve">  </w:t>
            </w:r>
            <w:r w:rsidRPr="00680E34">
              <w:rPr>
                <w:rFonts w:cs="Arial"/>
                <w:b/>
                <w:sz w:val="22"/>
                <w:szCs w:val="22"/>
              </w:rPr>
              <w:t>JOB TITLE</w:t>
            </w:r>
            <w:r w:rsidRPr="00680E34">
              <w:rPr>
                <w:rFonts w:cs="Arial"/>
                <w:sz w:val="22"/>
                <w:szCs w:val="22"/>
              </w:rPr>
              <w:t xml:space="preserve">:       </w:t>
            </w:r>
            <w:r w:rsidR="001814D9" w:rsidRPr="00680E34">
              <w:rPr>
                <w:rFonts w:cs="Arial"/>
                <w:b/>
                <w:bCs/>
                <w:sz w:val="22"/>
                <w:szCs w:val="22"/>
              </w:rPr>
              <w:t>S</w:t>
            </w:r>
            <w:r w:rsidR="004912DB" w:rsidRPr="00680E34">
              <w:rPr>
                <w:rFonts w:cs="Arial"/>
                <w:b/>
                <w:bCs/>
                <w:sz w:val="22"/>
                <w:szCs w:val="22"/>
              </w:rPr>
              <w:t xml:space="preserve">enior </w:t>
            </w:r>
            <w:r w:rsidR="00BA1D18" w:rsidRPr="00680E34">
              <w:rPr>
                <w:rFonts w:cs="Arial"/>
                <w:b/>
                <w:bCs/>
                <w:sz w:val="22"/>
                <w:szCs w:val="22"/>
              </w:rPr>
              <w:t>Operations Associate</w:t>
            </w:r>
          </w:p>
          <w:p w14:paraId="24AD3DAD" w14:textId="77777777" w:rsidR="00035C0A" w:rsidRPr="00680E34" w:rsidRDefault="00035C0A">
            <w:pPr>
              <w:tabs>
                <w:tab w:val="left" w:pos="216"/>
                <w:tab w:val="left" w:pos="1836"/>
              </w:tabs>
              <w:ind w:left="72" w:hanging="187"/>
              <w:rPr>
                <w:rFonts w:cs="Arial"/>
                <w:b/>
                <w:bCs/>
                <w:sz w:val="22"/>
                <w:szCs w:val="22"/>
              </w:rPr>
            </w:pPr>
            <w:r w:rsidRPr="00680E34">
              <w:rPr>
                <w:rFonts w:cs="Arial"/>
                <w:sz w:val="22"/>
                <w:szCs w:val="22"/>
              </w:rPr>
              <w:t xml:space="preserve">  </w:t>
            </w:r>
            <w:r w:rsidRPr="00680E34">
              <w:rPr>
                <w:rFonts w:cs="Arial"/>
                <w:b/>
                <w:sz w:val="22"/>
                <w:szCs w:val="22"/>
              </w:rPr>
              <w:t>JOB LEVEL</w:t>
            </w:r>
            <w:r w:rsidRPr="00680E34">
              <w:rPr>
                <w:rFonts w:cs="Arial"/>
                <w:sz w:val="22"/>
                <w:szCs w:val="22"/>
              </w:rPr>
              <w:t xml:space="preserve">:      </w:t>
            </w:r>
            <w:r w:rsidR="002232D9" w:rsidRPr="00680E34">
              <w:rPr>
                <w:rFonts w:cs="Arial"/>
                <w:b/>
                <w:bCs/>
                <w:sz w:val="22"/>
                <w:szCs w:val="22"/>
              </w:rPr>
              <w:t>G7</w:t>
            </w:r>
          </w:p>
          <w:p w14:paraId="2523DA1C" w14:textId="44BC7888" w:rsidR="00035C0A" w:rsidRPr="00680E34" w:rsidRDefault="00035C0A">
            <w:pPr>
              <w:ind w:left="1512" w:hanging="1627"/>
              <w:rPr>
                <w:rFonts w:cs="Arial"/>
                <w:sz w:val="22"/>
                <w:szCs w:val="22"/>
              </w:rPr>
            </w:pPr>
            <w:r w:rsidRPr="00680E34">
              <w:rPr>
                <w:rFonts w:cs="Arial"/>
                <w:b/>
                <w:sz w:val="22"/>
                <w:szCs w:val="22"/>
              </w:rPr>
              <w:t xml:space="preserve">  REPORTS TO</w:t>
            </w:r>
            <w:r w:rsidRPr="00680E34">
              <w:rPr>
                <w:rFonts w:cs="Arial"/>
                <w:sz w:val="22"/>
                <w:szCs w:val="22"/>
              </w:rPr>
              <w:t xml:space="preserve">:   </w:t>
            </w:r>
            <w:r w:rsidR="00BA1D18" w:rsidRPr="00D13CB9">
              <w:rPr>
                <w:rFonts w:cs="Arial"/>
                <w:b/>
                <w:bCs/>
                <w:sz w:val="22"/>
                <w:szCs w:val="22"/>
              </w:rPr>
              <w:t>Implementing Partnership Management Specialist</w:t>
            </w:r>
          </w:p>
          <w:p w14:paraId="6B7329DA" w14:textId="0740B6C3" w:rsidR="00035C0A" w:rsidRPr="00680E34" w:rsidRDefault="00035C0A">
            <w:pPr>
              <w:tabs>
                <w:tab w:val="left" w:pos="216"/>
                <w:tab w:val="left" w:pos="2412"/>
              </w:tabs>
              <w:ind w:left="72" w:hanging="180"/>
              <w:rPr>
                <w:rFonts w:cs="Arial"/>
                <w:sz w:val="22"/>
                <w:szCs w:val="22"/>
              </w:rPr>
            </w:pPr>
            <w:r w:rsidRPr="00680E34">
              <w:rPr>
                <w:rFonts w:cs="Arial"/>
                <w:sz w:val="22"/>
                <w:szCs w:val="22"/>
              </w:rPr>
              <w:t xml:space="preserve">  </w:t>
            </w:r>
            <w:r w:rsidRPr="00680E34">
              <w:rPr>
                <w:rFonts w:cs="Arial"/>
                <w:b/>
                <w:sz w:val="22"/>
                <w:szCs w:val="22"/>
              </w:rPr>
              <w:t>LOCATION</w:t>
            </w:r>
            <w:r w:rsidRPr="00680E34">
              <w:rPr>
                <w:rFonts w:cs="Arial"/>
                <w:sz w:val="22"/>
                <w:szCs w:val="22"/>
              </w:rPr>
              <w:t xml:space="preserve">:        </w:t>
            </w:r>
            <w:r w:rsidR="00B946B4" w:rsidRPr="00680E34">
              <w:rPr>
                <w:rFonts w:cs="Arial"/>
                <w:sz w:val="22"/>
                <w:szCs w:val="22"/>
              </w:rPr>
              <w:t>Port Sudan</w:t>
            </w:r>
          </w:p>
        </w:tc>
        <w:tc>
          <w:tcPr>
            <w:tcW w:w="3977" w:type="dxa"/>
            <w:vMerge w:val="restart"/>
            <w:tcBorders>
              <w:top w:val="double" w:sz="1" w:space="0" w:color="000000"/>
              <w:left w:val="single" w:sz="4" w:space="0" w:color="000000"/>
              <w:bottom w:val="double" w:sz="1" w:space="0" w:color="000000"/>
              <w:right w:val="double" w:sz="1" w:space="0" w:color="000000"/>
            </w:tcBorders>
          </w:tcPr>
          <w:p w14:paraId="3C198D8D" w14:textId="77777777" w:rsidR="00035C0A" w:rsidRPr="00680E34" w:rsidRDefault="00035C0A">
            <w:pPr>
              <w:tabs>
                <w:tab w:val="left" w:pos="162"/>
              </w:tabs>
              <w:snapToGrid w:val="0"/>
              <w:spacing w:before="120"/>
              <w:rPr>
                <w:rFonts w:cs="Arial"/>
                <w:sz w:val="22"/>
                <w:szCs w:val="22"/>
              </w:rPr>
            </w:pPr>
            <w:r w:rsidRPr="00680E34">
              <w:rPr>
                <w:rFonts w:cs="Arial"/>
                <w:sz w:val="22"/>
                <w:szCs w:val="22"/>
              </w:rPr>
              <w:t xml:space="preserve">JOB PROFLE </w:t>
            </w:r>
            <w:proofErr w:type="gramStart"/>
            <w:r w:rsidRPr="00680E34">
              <w:rPr>
                <w:rFonts w:cs="Arial"/>
                <w:sz w:val="22"/>
                <w:szCs w:val="22"/>
              </w:rPr>
              <w:t>NO.:_</w:t>
            </w:r>
            <w:proofErr w:type="gramEnd"/>
            <w:r w:rsidRPr="00680E34">
              <w:rPr>
                <w:rFonts w:cs="Arial"/>
                <w:sz w:val="22"/>
                <w:szCs w:val="22"/>
              </w:rPr>
              <w:t>___________</w:t>
            </w:r>
          </w:p>
          <w:p w14:paraId="3B582FB7" w14:textId="77777777" w:rsidR="00035C0A" w:rsidRPr="00680E34" w:rsidRDefault="00035C0A">
            <w:pPr>
              <w:tabs>
                <w:tab w:val="left" w:pos="162"/>
                <w:tab w:val="left" w:pos="342"/>
              </w:tabs>
              <w:rPr>
                <w:rFonts w:cs="Arial"/>
                <w:sz w:val="22"/>
                <w:szCs w:val="22"/>
              </w:rPr>
            </w:pPr>
            <w:r w:rsidRPr="00680E34">
              <w:rPr>
                <w:rFonts w:cs="Arial"/>
                <w:sz w:val="22"/>
                <w:szCs w:val="22"/>
              </w:rPr>
              <w:t xml:space="preserve">CCOG </w:t>
            </w:r>
            <w:proofErr w:type="gramStart"/>
            <w:r w:rsidRPr="00680E34">
              <w:rPr>
                <w:rFonts w:cs="Arial"/>
                <w:sz w:val="22"/>
                <w:szCs w:val="22"/>
              </w:rPr>
              <w:t>CODE:_</w:t>
            </w:r>
            <w:proofErr w:type="gramEnd"/>
            <w:r w:rsidRPr="00680E34">
              <w:rPr>
                <w:rFonts w:cs="Arial"/>
                <w:sz w:val="22"/>
                <w:szCs w:val="22"/>
              </w:rPr>
              <w:t>____</w:t>
            </w:r>
            <w:r w:rsidR="002232D9" w:rsidRPr="00680E34">
              <w:rPr>
                <w:rFonts w:cs="Arial"/>
                <w:sz w:val="22"/>
                <w:szCs w:val="22"/>
              </w:rPr>
              <w:t>2</w:t>
            </w:r>
            <w:r w:rsidR="00C954BB" w:rsidRPr="00680E34">
              <w:rPr>
                <w:rFonts w:cs="Arial"/>
                <w:sz w:val="22"/>
                <w:szCs w:val="22"/>
              </w:rPr>
              <w:t>.A.12</w:t>
            </w:r>
            <w:r w:rsidRPr="00680E34">
              <w:rPr>
                <w:rFonts w:cs="Arial"/>
                <w:sz w:val="22"/>
                <w:szCs w:val="22"/>
              </w:rPr>
              <w:t>___________</w:t>
            </w:r>
          </w:p>
          <w:p w14:paraId="412B62FC" w14:textId="77777777" w:rsidR="00035C0A" w:rsidRPr="00680E34" w:rsidRDefault="00035C0A">
            <w:pPr>
              <w:tabs>
                <w:tab w:val="left" w:pos="162"/>
              </w:tabs>
              <w:rPr>
                <w:rFonts w:cs="Arial"/>
                <w:sz w:val="22"/>
                <w:szCs w:val="22"/>
              </w:rPr>
            </w:pPr>
            <w:r w:rsidRPr="00680E34">
              <w:rPr>
                <w:rFonts w:cs="Arial"/>
                <w:sz w:val="22"/>
                <w:szCs w:val="22"/>
              </w:rPr>
              <w:t>FUNCTIONAL CODE: ___</w:t>
            </w:r>
            <w:r w:rsidR="002962EA" w:rsidRPr="00680E34">
              <w:rPr>
                <w:rFonts w:cs="Arial"/>
                <w:sz w:val="22"/>
                <w:szCs w:val="22"/>
              </w:rPr>
              <w:t>ADM</w:t>
            </w:r>
            <w:r w:rsidRPr="00680E34">
              <w:rPr>
                <w:rFonts w:cs="Arial"/>
                <w:sz w:val="22"/>
                <w:szCs w:val="22"/>
              </w:rPr>
              <w:t>______</w:t>
            </w:r>
          </w:p>
          <w:p w14:paraId="38813FC7" w14:textId="77777777" w:rsidR="00035C0A" w:rsidRPr="00680E34" w:rsidRDefault="00035C0A">
            <w:pPr>
              <w:tabs>
                <w:tab w:val="left" w:pos="162"/>
              </w:tabs>
              <w:rPr>
                <w:rFonts w:cs="Arial"/>
                <w:sz w:val="22"/>
                <w:szCs w:val="22"/>
              </w:rPr>
            </w:pPr>
            <w:r w:rsidRPr="00680E34">
              <w:rPr>
                <w:rFonts w:cs="Arial"/>
                <w:sz w:val="22"/>
                <w:szCs w:val="22"/>
              </w:rPr>
              <w:t>JOB CLASSIFICATION __</w:t>
            </w:r>
            <w:r w:rsidR="002962EA" w:rsidRPr="00680E34">
              <w:rPr>
                <w:rFonts w:cs="Arial"/>
                <w:sz w:val="22"/>
                <w:szCs w:val="22"/>
                <w:u w:val="single"/>
              </w:rPr>
              <w:t>____</w:t>
            </w:r>
          </w:p>
        </w:tc>
      </w:tr>
      <w:tr w:rsidR="00035C0A" w:rsidRPr="00680E34" w14:paraId="06B0352F" w14:textId="77777777">
        <w:trPr>
          <w:trHeight w:val="373"/>
        </w:trPr>
        <w:tc>
          <w:tcPr>
            <w:tcW w:w="10050" w:type="dxa"/>
            <w:gridSpan w:val="2"/>
            <w:vMerge w:val="restart"/>
            <w:tcBorders>
              <w:top w:val="double" w:sz="1" w:space="0" w:color="000000"/>
              <w:left w:val="double" w:sz="1" w:space="0" w:color="000000"/>
              <w:bottom w:val="single" w:sz="4" w:space="0" w:color="000000"/>
              <w:right w:val="double" w:sz="1" w:space="0" w:color="000000"/>
            </w:tcBorders>
          </w:tcPr>
          <w:p w14:paraId="2CBAE995" w14:textId="3D70B5FA" w:rsidR="00D528B7" w:rsidRPr="00680E34" w:rsidRDefault="00D528B7" w:rsidP="00526969">
            <w:pPr>
              <w:spacing w:before="34"/>
              <w:ind w:left="100" w:right="83"/>
              <w:jc w:val="both"/>
              <w:rPr>
                <w:rFonts w:eastAsia="Arial" w:cs="Arial"/>
                <w:spacing w:val="3"/>
                <w:sz w:val="22"/>
                <w:szCs w:val="22"/>
              </w:rPr>
            </w:pPr>
            <w:r w:rsidRPr="00680E34">
              <w:rPr>
                <w:rFonts w:eastAsia="Arial" w:cs="Arial"/>
                <w:b/>
                <w:position w:val="-1"/>
                <w:sz w:val="22"/>
                <w:szCs w:val="22"/>
              </w:rPr>
              <w:t>Org</w:t>
            </w:r>
            <w:r w:rsidRPr="00680E34">
              <w:rPr>
                <w:rFonts w:eastAsia="Arial" w:cs="Arial"/>
                <w:b/>
                <w:spacing w:val="1"/>
                <w:position w:val="-1"/>
                <w:sz w:val="22"/>
                <w:szCs w:val="22"/>
              </w:rPr>
              <w:t>a</w:t>
            </w:r>
            <w:r w:rsidRPr="00680E34">
              <w:rPr>
                <w:rFonts w:eastAsia="Arial" w:cs="Arial"/>
                <w:b/>
                <w:spacing w:val="-3"/>
                <w:position w:val="-1"/>
                <w:sz w:val="22"/>
                <w:szCs w:val="22"/>
              </w:rPr>
              <w:t>n</w:t>
            </w:r>
            <w:r w:rsidRPr="00680E34">
              <w:rPr>
                <w:rFonts w:eastAsia="Arial" w:cs="Arial"/>
                <w:b/>
                <w:position w:val="-1"/>
                <w:sz w:val="22"/>
                <w:szCs w:val="22"/>
              </w:rPr>
              <w:t>iz</w:t>
            </w:r>
            <w:r w:rsidRPr="00680E34">
              <w:rPr>
                <w:rFonts w:eastAsia="Arial" w:cs="Arial"/>
                <w:b/>
                <w:spacing w:val="1"/>
                <w:position w:val="-1"/>
                <w:sz w:val="22"/>
                <w:szCs w:val="22"/>
              </w:rPr>
              <w:t>a</w:t>
            </w:r>
            <w:r w:rsidRPr="00680E34">
              <w:rPr>
                <w:rFonts w:eastAsia="Arial" w:cs="Arial"/>
                <w:b/>
                <w:position w:val="-1"/>
                <w:sz w:val="22"/>
                <w:szCs w:val="22"/>
              </w:rPr>
              <w:t>tional</w:t>
            </w:r>
            <w:r w:rsidRPr="00680E34">
              <w:rPr>
                <w:rFonts w:eastAsia="Arial" w:cs="Arial"/>
                <w:b/>
                <w:spacing w:val="1"/>
                <w:position w:val="-1"/>
                <w:sz w:val="22"/>
                <w:szCs w:val="22"/>
              </w:rPr>
              <w:t xml:space="preserve"> </w:t>
            </w:r>
            <w:r w:rsidRPr="00680E34">
              <w:rPr>
                <w:rFonts w:eastAsia="Arial" w:cs="Arial"/>
                <w:b/>
                <w:position w:val="-1"/>
                <w:sz w:val="22"/>
                <w:szCs w:val="22"/>
              </w:rPr>
              <w:t>C</w:t>
            </w:r>
            <w:r w:rsidRPr="00680E34">
              <w:rPr>
                <w:rFonts w:eastAsia="Arial" w:cs="Arial"/>
                <w:b/>
                <w:spacing w:val="-3"/>
                <w:position w:val="-1"/>
                <w:sz w:val="22"/>
                <w:szCs w:val="22"/>
              </w:rPr>
              <w:t>o</w:t>
            </w:r>
            <w:r w:rsidRPr="00680E34">
              <w:rPr>
                <w:rFonts w:eastAsia="Arial" w:cs="Arial"/>
                <w:b/>
                <w:position w:val="-1"/>
                <w:sz w:val="22"/>
                <w:szCs w:val="22"/>
              </w:rPr>
              <w:t>n</w:t>
            </w:r>
            <w:r w:rsidRPr="00680E34">
              <w:rPr>
                <w:rFonts w:eastAsia="Arial" w:cs="Arial"/>
                <w:b/>
                <w:spacing w:val="-1"/>
                <w:position w:val="-1"/>
                <w:sz w:val="22"/>
                <w:szCs w:val="22"/>
              </w:rPr>
              <w:t>t</w:t>
            </w:r>
            <w:r w:rsidRPr="00680E34">
              <w:rPr>
                <w:rFonts w:eastAsia="Arial" w:cs="Arial"/>
                <w:b/>
                <w:spacing w:val="1"/>
                <w:position w:val="-1"/>
                <w:sz w:val="22"/>
                <w:szCs w:val="22"/>
              </w:rPr>
              <w:t>ex</w:t>
            </w:r>
            <w:r w:rsidRPr="00680E34">
              <w:rPr>
                <w:rFonts w:eastAsia="Arial" w:cs="Arial"/>
                <w:b/>
                <w:position w:val="-1"/>
                <w:sz w:val="22"/>
                <w:szCs w:val="22"/>
              </w:rPr>
              <w:t>t and Purpo</w:t>
            </w:r>
            <w:r w:rsidRPr="00680E34">
              <w:rPr>
                <w:rFonts w:eastAsia="Arial" w:cs="Arial"/>
                <w:b/>
                <w:spacing w:val="-2"/>
                <w:position w:val="-1"/>
                <w:sz w:val="22"/>
                <w:szCs w:val="22"/>
              </w:rPr>
              <w:t>s</w:t>
            </w:r>
            <w:r w:rsidRPr="00680E34">
              <w:rPr>
                <w:rFonts w:eastAsia="Arial" w:cs="Arial"/>
                <w:b/>
                <w:position w:val="-1"/>
                <w:sz w:val="22"/>
                <w:szCs w:val="22"/>
              </w:rPr>
              <w:t>e</w:t>
            </w:r>
            <w:r w:rsidRPr="00680E34">
              <w:rPr>
                <w:rFonts w:eastAsia="Arial" w:cs="Arial"/>
                <w:b/>
                <w:spacing w:val="1"/>
                <w:position w:val="-1"/>
                <w:sz w:val="22"/>
                <w:szCs w:val="22"/>
              </w:rPr>
              <w:t xml:space="preserve"> </w:t>
            </w:r>
            <w:r w:rsidRPr="00680E34">
              <w:rPr>
                <w:rFonts w:eastAsia="Arial" w:cs="Arial"/>
                <w:b/>
                <w:position w:val="-1"/>
                <w:sz w:val="22"/>
                <w:szCs w:val="22"/>
              </w:rPr>
              <w:t>for t</w:t>
            </w:r>
            <w:r w:rsidRPr="00680E34">
              <w:rPr>
                <w:rFonts w:eastAsia="Arial" w:cs="Arial"/>
                <w:b/>
                <w:spacing w:val="-1"/>
                <w:position w:val="-1"/>
                <w:sz w:val="22"/>
                <w:szCs w:val="22"/>
              </w:rPr>
              <w:t>h</w:t>
            </w:r>
            <w:r w:rsidRPr="00680E34">
              <w:rPr>
                <w:rFonts w:eastAsia="Arial" w:cs="Arial"/>
                <w:b/>
                <w:position w:val="-1"/>
                <w:sz w:val="22"/>
                <w:szCs w:val="22"/>
              </w:rPr>
              <w:t>e</w:t>
            </w:r>
            <w:r w:rsidRPr="00680E34">
              <w:rPr>
                <w:rFonts w:eastAsia="Arial" w:cs="Arial"/>
                <w:b/>
                <w:spacing w:val="1"/>
                <w:position w:val="-1"/>
                <w:sz w:val="22"/>
                <w:szCs w:val="22"/>
              </w:rPr>
              <w:t xml:space="preserve"> </w:t>
            </w:r>
            <w:r w:rsidRPr="00680E34">
              <w:rPr>
                <w:rFonts w:eastAsia="Arial" w:cs="Arial"/>
                <w:b/>
                <w:spacing w:val="-1"/>
                <w:position w:val="-1"/>
                <w:sz w:val="22"/>
                <w:szCs w:val="22"/>
              </w:rPr>
              <w:t>j</w:t>
            </w:r>
            <w:r w:rsidRPr="00680E34">
              <w:rPr>
                <w:rFonts w:eastAsia="Arial" w:cs="Arial"/>
                <w:b/>
                <w:position w:val="-1"/>
                <w:sz w:val="22"/>
                <w:szCs w:val="22"/>
              </w:rPr>
              <w:t>ob</w:t>
            </w:r>
            <w:r w:rsidRPr="00680E34">
              <w:rPr>
                <w:rFonts w:eastAsia="Arial" w:cs="Arial"/>
                <w:b/>
                <w:position w:val="-1"/>
                <w:sz w:val="22"/>
                <w:szCs w:val="22"/>
              </w:rPr>
              <w:t>:</w:t>
            </w:r>
          </w:p>
          <w:p w14:paraId="7628E05F" w14:textId="2801FDCE" w:rsidR="00526969" w:rsidRPr="00680E34" w:rsidRDefault="00526969" w:rsidP="00526969">
            <w:pPr>
              <w:spacing w:before="34"/>
              <w:ind w:left="100" w:right="83"/>
              <w:jc w:val="both"/>
              <w:rPr>
                <w:rFonts w:eastAsia="Arial" w:cs="Arial"/>
                <w:sz w:val="22"/>
                <w:szCs w:val="22"/>
              </w:rPr>
            </w:pPr>
            <w:r w:rsidRPr="00680E34">
              <w:rPr>
                <w:rFonts w:eastAsia="Arial" w:cs="Arial"/>
                <w:spacing w:val="3"/>
                <w:sz w:val="22"/>
                <w:szCs w:val="22"/>
              </w:rPr>
              <w:t>T</w:t>
            </w:r>
            <w:r w:rsidRPr="00680E34">
              <w:rPr>
                <w:rFonts w:eastAsia="Arial" w:cs="Arial"/>
                <w:sz w:val="22"/>
                <w:szCs w:val="22"/>
              </w:rPr>
              <w:t>he</w:t>
            </w:r>
            <w:r w:rsidRPr="00680E34">
              <w:rPr>
                <w:rFonts w:eastAsia="Arial" w:cs="Arial"/>
                <w:spacing w:val="9"/>
                <w:sz w:val="22"/>
                <w:szCs w:val="22"/>
              </w:rPr>
              <w:t xml:space="preserve"> </w:t>
            </w:r>
            <w:r w:rsidRPr="00680E34">
              <w:rPr>
                <w:rFonts w:eastAsia="Arial" w:cs="Arial"/>
                <w:spacing w:val="2"/>
                <w:sz w:val="22"/>
                <w:szCs w:val="22"/>
              </w:rPr>
              <w:t>f</w:t>
            </w:r>
            <w:r w:rsidRPr="00680E34">
              <w:rPr>
                <w:rFonts w:eastAsia="Arial" w:cs="Arial"/>
                <w:sz w:val="22"/>
                <w:szCs w:val="22"/>
              </w:rPr>
              <w:t>u</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a</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 xml:space="preserve">tal </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pacing w:val="1"/>
                <w:sz w:val="22"/>
                <w:szCs w:val="22"/>
              </w:rPr>
              <w:t>ss</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7"/>
                <w:sz w:val="22"/>
                <w:szCs w:val="22"/>
              </w:rPr>
              <w:t xml:space="preserve"> </w:t>
            </w:r>
            <w:r w:rsidRPr="00680E34">
              <w:rPr>
                <w:rFonts w:eastAsia="Arial" w:cs="Arial"/>
                <w:sz w:val="22"/>
                <w:szCs w:val="22"/>
              </w:rPr>
              <w:t>of</w:t>
            </w:r>
            <w:r w:rsidRPr="00680E34">
              <w:rPr>
                <w:rFonts w:eastAsia="Arial" w:cs="Arial"/>
                <w:spacing w:val="12"/>
                <w:sz w:val="22"/>
                <w:szCs w:val="22"/>
              </w:rPr>
              <w:t xml:space="preserve"> </w:t>
            </w:r>
            <w:r w:rsidRPr="00680E34">
              <w:rPr>
                <w:rFonts w:eastAsia="Arial" w:cs="Arial"/>
                <w:sz w:val="22"/>
                <w:szCs w:val="22"/>
              </w:rPr>
              <w:t>UNICEF</w:t>
            </w:r>
            <w:r w:rsidRPr="00680E34">
              <w:rPr>
                <w:rFonts w:eastAsia="Arial" w:cs="Arial"/>
                <w:spacing w:val="8"/>
                <w:sz w:val="22"/>
                <w:szCs w:val="22"/>
              </w:rPr>
              <w:t xml:space="preserve"> </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13"/>
                <w:sz w:val="22"/>
                <w:szCs w:val="22"/>
              </w:rPr>
              <w:t xml:space="preserve"> </w:t>
            </w:r>
            <w:r w:rsidRPr="00680E34">
              <w:rPr>
                <w:rFonts w:eastAsia="Arial" w:cs="Arial"/>
                <w:spacing w:val="2"/>
                <w:sz w:val="22"/>
                <w:szCs w:val="22"/>
              </w:rPr>
              <w:t>t</w:t>
            </w:r>
            <w:r w:rsidRPr="00680E34">
              <w:rPr>
                <w:rFonts w:eastAsia="Arial" w:cs="Arial"/>
                <w:sz w:val="22"/>
                <w:szCs w:val="22"/>
              </w:rPr>
              <w:t>o</w:t>
            </w:r>
            <w:r w:rsidRPr="00680E34">
              <w:rPr>
                <w:rFonts w:eastAsia="Arial" w:cs="Arial"/>
                <w:spacing w:val="10"/>
                <w:sz w:val="22"/>
                <w:szCs w:val="22"/>
              </w:rPr>
              <w:t xml:space="preserve"> </w:t>
            </w:r>
            <w:r w:rsidRPr="00680E34">
              <w:rPr>
                <w:rFonts w:eastAsia="Arial" w:cs="Arial"/>
                <w:sz w:val="22"/>
                <w:szCs w:val="22"/>
              </w:rPr>
              <w:t>p</w:t>
            </w:r>
            <w:r w:rsidRPr="00680E34">
              <w:rPr>
                <w:rFonts w:eastAsia="Arial" w:cs="Arial"/>
                <w:spacing w:val="3"/>
                <w:sz w:val="22"/>
                <w:szCs w:val="22"/>
              </w:rPr>
              <w:t>r</w:t>
            </w:r>
            <w:r w:rsidRPr="00680E34">
              <w:rPr>
                <w:rFonts w:eastAsia="Arial" w:cs="Arial"/>
                <w:sz w:val="22"/>
                <w:szCs w:val="22"/>
              </w:rPr>
              <w:t>o</w:t>
            </w:r>
            <w:r w:rsidRPr="00680E34">
              <w:rPr>
                <w:rFonts w:eastAsia="Arial" w:cs="Arial"/>
                <w:spacing w:val="4"/>
                <w:sz w:val="22"/>
                <w:szCs w:val="22"/>
              </w:rPr>
              <w:t>m</w:t>
            </w:r>
            <w:r w:rsidRPr="00680E34">
              <w:rPr>
                <w:rFonts w:eastAsia="Arial" w:cs="Arial"/>
                <w:sz w:val="22"/>
                <w:szCs w:val="22"/>
              </w:rPr>
              <w:t>ote</w:t>
            </w:r>
            <w:r w:rsidRPr="00680E34">
              <w:rPr>
                <w:rFonts w:eastAsia="Arial" w:cs="Arial"/>
                <w:spacing w:val="5"/>
                <w:sz w:val="22"/>
                <w:szCs w:val="22"/>
              </w:rPr>
              <w:t xml:space="preserve"> </w:t>
            </w:r>
            <w:r w:rsidRPr="00680E34">
              <w:rPr>
                <w:rFonts w:eastAsia="Arial" w:cs="Arial"/>
                <w:sz w:val="22"/>
                <w:szCs w:val="22"/>
              </w:rPr>
              <w:t>the</w:t>
            </w:r>
            <w:r w:rsidRPr="00680E34">
              <w:rPr>
                <w:rFonts w:eastAsia="Arial" w:cs="Arial"/>
                <w:spacing w:val="11"/>
                <w:sz w:val="22"/>
                <w:szCs w:val="22"/>
              </w:rPr>
              <w:t xml:space="preserve"> </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pacing w:val="2"/>
                <w:sz w:val="22"/>
                <w:szCs w:val="22"/>
              </w:rPr>
              <w:t>g</w:t>
            </w:r>
            <w:r w:rsidRPr="00680E34">
              <w:rPr>
                <w:rFonts w:eastAsia="Arial" w:cs="Arial"/>
                <w:sz w:val="22"/>
                <w:szCs w:val="22"/>
              </w:rPr>
              <w:t>hts</w:t>
            </w:r>
            <w:r w:rsidRPr="00680E34">
              <w:rPr>
                <w:rFonts w:eastAsia="Arial" w:cs="Arial"/>
                <w:spacing w:val="8"/>
                <w:sz w:val="22"/>
                <w:szCs w:val="22"/>
              </w:rPr>
              <w:t xml:space="preserve"> </w:t>
            </w:r>
            <w:r w:rsidRPr="00680E34">
              <w:rPr>
                <w:rFonts w:eastAsia="Arial" w:cs="Arial"/>
                <w:sz w:val="22"/>
                <w:szCs w:val="22"/>
              </w:rPr>
              <w:t>of</w:t>
            </w:r>
            <w:r w:rsidRPr="00680E34">
              <w:rPr>
                <w:rFonts w:eastAsia="Arial" w:cs="Arial"/>
                <w:spacing w:val="12"/>
                <w:sz w:val="22"/>
                <w:szCs w:val="22"/>
              </w:rPr>
              <w:t xml:space="preserve"> </w:t>
            </w:r>
            <w:r w:rsidRPr="00680E34">
              <w:rPr>
                <w:rFonts w:eastAsia="Arial" w:cs="Arial"/>
                <w:spacing w:val="2"/>
                <w:sz w:val="22"/>
                <w:szCs w:val="22"/>
              </w:rPr>
              <w:t>e</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5"/>
                <w:sz w:val="22"/>
                <w:szCs w:val="22"/>
              </w:rPr>
              <w:t>r</w:t>
            </w:r>
            <w:r w:rsidRPr="00680E34">
              <w:rPr>
                <w:rFonts w:eastAsia="Arial" w:cs="Arial"/>
                <w:sz w:val="22"/>
                <w:szCs w:val="22"/>
              </w:rPr>
              <w:t>y</w:t>
            </w:r>
            <w:r w:rsidRPr="00680E34">
              <w:rPr>
                <w:rFonts w:eastAsia="Arial" w:cs="Arial"/>
                <w:spacing w:val="4"/>
                <w:sz w:val="22"/>
                <w:szCs w:val="22"/>
              </w:rPr>
              <w:t xml:space="preserve"> </w:t>
            </w:r>
            <w:r w:rsidRPr="00680E34">
              <w:rPr>
                <w:rFonts w:eastAsia="Arial" w:cs="Arial"/>
                <w:spacing w:val="1"/>
                <w:sz w:val="22"/>
                <w:szCs w:val="22"/>
              </w:rPr>
              <w:t>c</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w:t>
            </w:r>
            <w:r w:rsidRPr="00680E34">
              <w:rPr>
                <w:rFonts w:eastAsia="Arial" w:cs="Arial"/>
                <w:spacing w:val="9"/>
                <w:sz w:val="22"/>
                <w:szCs w:val="22"/>
              </w:rPr>
              <w:t xml:space="preserve"> </w:t>
            </w:r>
            <w:r w:rsidRPr="00680E34">
              <w:rPr>
                <w:rFonts w:eastAsia="Arial" w:cs="Arial"/>
                <w:sz w:val="22"/>
                <w:szCs w:val="22"/>
              </w:rPr>
              <w:t>e</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3"/>
                <w:sz w:val="22"/>
                <w:szCs w:val="22"/>
              </w:rPr>
              <w:t>r</w:t>
            </w:r>
            <w:r w:rsidRPr="00680E34">
              <w:rPr>
                <w:rFonts w:eastAsia="Arial" w:cs="Arial"/>
                <w:spacing w:val="-4"/>
                <w:sz w:val="22"/>
                <w:szCs w:val="22"/>
              </w:rPr>
              <w:t>y</w:t>
            </w:r>
            <w:r w:rsidRPr="00680E34">
              <w:rPr>
                <w:rFonts w:eastAsia="Arial" w:cs="Arial"/>
                <w:sz w:val="22"/>
                <w:szCs w:val="22"/>
              </w:rPr>
              <w:t>w</w:t>
            </w:r>
            <w:r w:rsidRPr="00680E34">
              <w:rPr>
                <w:rFonts w:eastAsia="Arial" w:cs="Arial"/>
                <w:spacing w:val="2"/>
                <w:sz w:val="22"/>
                <w:szCs w:val="22"/>
              </w:rPr>
              <w:t>h</w:t>
            </w:r>
            <w:r w:rsidRPr="00680E34">
              <w:rPr>
                <w:rFonts w:eastAsia="Arial" w:cs="Arial"/>
                <w:sz w:val="22"/>
                <w:szCs w:val="22"/>
              </w:rPr>
              <w:t>ere,</w:t>
            </w:r>
            <w:r w:rsidRPr="00680E34">
              <w:rPr>
                <w:rFonts w:eastAsia="Arial" w:cs="Arial"/>
                <w:spacing w:val="4"/>
                <w:sz w:val="22"/>
                <w:szCs w:val="22"/>
              </w:rPr>
              <w:t xml:space="preserve"> </w:t>
            </w:r>
            <w:r w:rsidRPr="00680E34">
              <w:rPr>
                <w:rFonts w:eastAsia="Arial" w:cs="Arial"/>
                <w:spacing w:val="1"/>
                <w:sz w:val="22"/>
                <w:szCs w:val="22"/>
              </w:rPr>
              <w:t>i</w:t>
            </w:r>
            <w:r w:rsidRPr="00680E34">
              <w:rPr>
                <w:rFonts w:eastAsia="Arial" w:cs="Arial"/>
                <w:sz w:val="22"/>
                <w:szCs w:val="22"/>
              </w:rPr>
              <w:t>n e</w:t>
            </w:r>
            <w:r w:rsidRPr="00680E34">
              <w:rPr>
                <w:rFonts w:eastAsia="Arial" w:cs="Arial"/>
                <w:spacing w:val="-2"/>
                <w:sz w:val="22"/>
                <w:szCs w:val="22"/>
              </w:rPr>
              <w:t>v</w:t>
            </w:r>
            <w:r w:rsidRPr="00680E34">
              <w:rPr>
                <w:rFonts w:eastAsia="Arial" w:cs="Arial"/>
                <w:sz w:val="22"/>
                <w:szCs w:val="22"/>
              </w:rPr>
              <w:t>e</w:t>
            </w:r>
            <w:r w:rsidRPr="00680E34">
              <w:rPr>
                <w:rFonts w:eastAsia="Arial" w:cs="Arial"/>
                <w:spacing w:val="5"/>
                <w:sz w:val="22"/>
                <w:szCs w:val="22"/>
              </w:rPr>
              <w:t>r</w:t>
            </w:r>
            <w:r w:rsidRPr="00680E34">
              <w:rPr>
                <w:rFonts w:eastAsia="Arial" w:cs="Arial"/>
                <w:spacing w:val="-4"/>
                <w:sz w:val="22"/>
                <w:szCs w:val="22"/>
              </w:rPr>
              <w:t>y</w:t>
            </w:r>
            <w:r w:rsidRPr="00680E34">
              <w:rPr>
                <w:rFonts w:eastAsia="Arial" w:cs="Arial"/>
                <w:sz w:val="22"/>
                <w:szCs w:val="22"/>
              </w:rPr>
              <w:t>t</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g</w:t>
            </w:r>
            <w:r w:rsidRPr="00680E34">
              <w:rPr>
                <w:rFonts w:eastAsia="Arial" w:cs="Arial"/>
                <w:spacing w:val="2"/>
                <w:sz w:val="22"/>
                <w:szCs w:val="22"/>
              </w:rPr>
              <w:t xml:space="preserve"> </w:t>
            </w:r>
            <w:r w:rsidRPr="00680E34">
              <w:rPr>
                <w:rFonts w:eastAsia="Arial" w:cs="Arial"/>
                <w:sz w:val="22"/>
                <w:szCs w:val="22"/>
              </w:rPr>
              <w:t>the</w:t>
            </w:r>
            <w:r w:rsidRPr="00680E34">
              <w:rPr>
                <w:rFonts w:eastAsia="Arial" w:cs="Arial"/>
                <w:spacing w:val="9"/>
                <w:sz w:val="22"/>
                <w:szCs w:val="22"/>
              </w:rPr>
              <w:t xml:space="preserve"> </w:t>
            </w:r>
            <w:r w:rsidRPr="00680E34">
              <w:rPr>
                <w:rFonts w:eastAsia="Arial" w:cs="Arial"/>
                <w:sz w:val="22"/>
                <w:szCs w:val="22"/>
              </w:rPr>
              <w:t>or</w:t>
            </w:r>
            <w:r w:rsidRPr="00680E34">
              <w:rPr>
                <w:rFonts w:eastAsia="Arial" w:cs="Arial"/>
                <w:spacing w:val="2"/>
                <w:sz w:val="22"/>
                <w:szCs w:val="22"/>
              </w:rPr>
              <w:t>g</w:t>
            </w:r>
            <w:r w:rsidRPr="00680E34">
              <w:rPr>
                <w:rFonts w:eastAsia="Arial" w:cs="Arial"/>
                <w:sz w:val="22"/>
                <w:szCs w:val="22"/>
              </w:rPr>
              <w:t>a</w:t>
            </w:r>
            <w:r w:rsidRPr="00680E34">
              <w:rPr>
                <w:rFonts w:eastAsia="Arial" w:cs="Arial"/>
                <w:spacing w:val="1"/>
                <w:sz w:val="22"/>
                <w:szCs w:val="22"/>
              </w:rPr>
              <w:t>ni</w:t>
            </w:r>
            <w:r w:rsidRPr="00680E34">
              <w:rPr>
                <w:rFonts w:eastAsia="Arial" w:cs="Arial"/>
                <w:spacing w:val="-1"/>
                <w:sz w:val="22"/>
                <w:szCs w:val="22"/>
              </w:rPr>
              <w:t>z</w:t>
            </w:r>
            <w:r w:rsidRPr="00680E34">
              <w:rPr>
                <w:rFonts w:eastAsia="Arial" w:cs="Arial"/>
                <w:sz w:val="22"/>
                <w:szCs w:val="22"/>
              </w:rPr>
              <w:t>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1"/>
                <w:sz w:val="22"/>
                <w:szCs w:val="22"/>
              </w:rPr>
              <w:t xml:space="preserve"> </w:t>
            </w:r>
            <w:r w:rsidRPr="00680E34">
              <w:rPr>
                <w:rFonts w:eastAsia="Arial" w:cs="Arial"/>
                <w:sz w:val="22"/>
                <w:szCs w:val="22"/>
              </w:rPr>
              <w:t>d</w:t>
            </w:r>
            <w:r w:rsidRPr="00680E34">
              <w:rPr>
                <w:rFonts w:eastAsia="Arial" w:cs="Arial"/>
                <w:spacing w:val="-1"/>
                <w:sz w:val="22"/>
                <w:szCs w:val="22"/>
              </w:rPr>
              <w:t>o</w:t>
            </w:r>
            <w:r w:rsidRPr="00680E34">
              <w:rPr>
                <w:rFonts w:eastAsia="Arial" w:cs="Arial"/>
                <w:sz w:val="22"/>
                <w:szCs w:val="22"/>
              </w:rPr>
              <w:t>es</w:t>
            </w:r>
            <w:r w:rsidRPr="00680E34">
              <w:rPr>
                <w:rFonts w:eastAsia="Arial" w:cs="Arial"/>
                <w:spacing w:val="10"/>
                <w:sz w:val="22"/>
                <w:szCs w:val="22"/>
              </w:rPr>
              <w:t xml:space="preserve"> </w:t>
            </w:r>
            <w:r w:rsidRPr="00680E34">
              <w:rPr>
                <w:rFonts w:eastAsia="Arial" w:cs="Arial"/>
                <w:sz w:val="22"/>
                <w:szCs w:val="22"/>
              </w:rPr>
              <w:t>—</w:t>
            </w:r>
            <w:r w:rsidRPr="00680E34">
              <w:rPr>
                <w:rFonts w:eastAsia="Arial" w:cs="Arial"/>
                <w:spacing w:val="10"/>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3"/>
                <w:sz w:val="22"/>
                <w:szCs w:val="22"/>
              </w:rPr>
              <w:t xml:space="preserve"> </w:t>
            </w:r>
            <w:r w:rsidRPr="00680E34">
              <w:rPr>
                <w:rFonts w:eastAsia="Arial" w:cs="Arial"/>
                <w:sz w:val="22"/>
                <w:szCs w:val="22"/>
              </w:rPr>
              <w:t>progra</w:t>
            </w:r>
            <w:r w:rsidRPr="00680E34">
              <w:rPr>
                <w:rFonts w:eastAsia="Arial" w:cs="Arial"/>
                <w:spacing w:val="4"/>
                <w:sz w:val="22"/>
                <w:szCs w:val="22"/>
              </w:rPr>
              <w:t>m</w:t>
            </w:r>
            <w:r w:rsidRPr="00680E34">
              <w:rPr>
                <w:rFonts w:eastAsia="Arial" w:cs="Arial"/>
                <w:spacing w:val="2"/>
                <w:sz w:val="22"/>
                <w:szCs w:val="22"/>
              </w:rPr>
              <w:t>s</w:t>
            </w:r>
            <w:r w:rsidRPr="00680E34">
              <w:rPr>
                <w:rFonts w:eastAsia="Arial" w:cs="Arial"/>
                <w:sz w:val="22"/>
                <w:szCs w:val="22"/>
              </w:rPr>
              <w:t>,</w:t>
            </w:r>
            <w:r w:rsidRPr="00680E34">
              <w:rPr>
                <w:rFonts w:eastAsia="Arial" w:cs="Arial"/>
                <w:spacing w:val="3"/>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0"/>
                <w:sz w:val="22"/>
                <w:szCs w:val="22"/>
              </w:rPr>
              <w:t xml:space="preserve"> </w:t>
            </w:r>
            <w:r w:rsidRPr="00680E34">
              <w:rPr>
                <w:rFonts w:eastAsia="Arial" w:cs="Arial"/>
                <w:sz w:val="22"/>
                <w:szCs w:val="22"/>
              </w:rPr>
              <w:t>a</w:t>
            </w:r>
            <w:r w:rsidRPr="00680E34">
              <w:rPr>
                <w:rFonts w:eastAsia="Arial" w:cs="Arial"/>
                <w:spacing w:val="-1"/>
                <w:sz w:val="22"/>
                <w:szCs w:val="22"/>
              </w:rPr>
              <w:t>d</w:t>
            </w:r>
            <w:r w:rsidRPr="00680E34">
              <w:rPr>
                <w:rFonts w:eastAsia="Arial" w:cs="Arial"/>
                <w:spacing w:val="1"/>
                <w:sz w:val="22"/>
                <w:szCs w:val="22"/>
              </w:rPr>
              <w:t>v</w:t>
            </w:r>
            <w:r w:rsidRPr="00680E34">
              <w:rPr>
                <w:rFonts w:eastAsia="Arial" w:cs="Arial"/>
                <w:sz w:val="22"/>
                <w:szCs w:val="22"/>
              </w:rPr>
              <w:t>o</w:t>
            </w:r>
            <w:r w:rsidRPr="00680E34">
              <w:rPr>
                <w:rFonts w:eastAsia="Arial" w:cs="Arial"/>
                <w:spacing w:val="1"/>
                <w:sz w:val="22"/>
                <w:szCs w:val="22"/>
              </w:rPr>
              <w:t>c</w:t>
            </w:r>
            <w:r w:rsidRPr="00680E34">
              <w:rPr>
                <w:rFonts w:eastAsia="Arial" w:cs="Arial"/>
                <w:sz w:val="22"/>
                <w:szCs w:val="22"/>
              </w:rPr>
              <w:t>a</w:t>
            </w:r>
            <w:r w:rsidRPr="00680E34">
              <w:rPr>
                <w:rFonts w:eastAsia="Arial" w:cs="Arial"/>
                <w:spacing w:val="3"/>
                <w:sz w:val="22"/>
                <w:szCs w:val="22"/>
              </w:rPr>
              <w:t>c</w:t>
            </w:r>
            <w:r w:rsidRPr="00680E34">
              <w:rPr>
                <w:rFonts w:eastAsia="Arial" w:cs="Arial"/>
                <w:sz w:val="22"/>
                <w:szCs w:val="22"/>
              </w:rPr>
              <w:t xml:space="preserve">y </w:t>
            </w:r>
            <w:r w:rsidRPr="00680E34">
              <w:rPr>
                <w:rFonts w:eastAsia="Arial" w:cs="Arial"/>
                <w:spacing w:val="2"/>
                <w:sz w:val="22"/>
                <w:szCs w:val="22"/>
              </w:rPr>
              <w:t>a</w:t>
            </w:r>
            <w:r w:rsidRPr="00680E34">
              <w:rPr>
                <w:rFonts w:eastAsia="Arial" w:cs="Arial"/>
                <w:sz w:val="22"/>
                <w:szCs w:val="22"/>
              </w:rPr>
              <w:t>nd</w:t>
            </w:r>
            <w:r w:rsidRPr="00680E34">
              <w:rPr>
                <w:rFonts w:eastAsia="Arial" w:cs="Arial"/>
                <w:spacing w:val="8"/>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0"/>
                <w:sz w:val="22"/>
                <w:szCs w:val="22"/>
              </w:rPr>
              <w:t xml:space="preserve"> </w:t>
            </w:r>
            <w:r w:rsidRPr="00680E34">
              <w:rPr>
                <w:rFonts w:eastAsia="Arial" w:cs="Arial"/>
                <w:sz w:val="22"/>
                <w:szCs w:val="22"/>
              </w:rPr>
              <w:t>o</w:t>
            </w:r>
            <w:r w:rsidRPr="00680E34">
              <w:rPr>
                <w:rFonts w:eastAsia="Arial" w:cs="Arial"/>
                <w:spacing w:val="-1"/>
                <w:sz w:val="22"/>
                <w:szCs w:val="22"/>
              </w:rPr>
              <w:t>p</w:t>
            </w:r>
            <w:r w:rsidRPr="00680E34">
              <w:rPr>
                <w:rFonts w:eastAsia="Arial" w:cs="Arial"/>
                <w:sz w:val="22"/>
                <w:szCs w:val="22"/>
              </w:rPr>
              <w:t>er</w:t>
            </w:r>
            <w:r w:rsidRPr="00680E34">
              <w:rPr>
                <w:rFonts w:eastAsia="Arial" w:cs="Arial"/>
                <w:spacing w:val="2"/>
                <w:sz w:val="22"/>
                <w:szCs w:val="22"/>
              </w:rPr>
              <w:t>at</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z w:val="22"/>
                <w:szCs w:val="22"/>
              </w:rPr>
              <w:t>.</w:t>
            </w:r>
            <w:r w:rsidRPr="00680E34">
              <w:rPr>
                <w:rFonts w:eastAsia="Arial" w:cs="Arial"/>
                <w:spacing w:val="3"/>
                <w:sz w:val="22"/>
                <w:szCs w:val="22"/>
              </w:rPr>
              <w:t xml:space="preserve"> T</w:t>
            </w:r>
            <w:r w:rsidRPr="00680E34">
              <w:rPr>
                <w:rFonts w:eastAsia="Arial" w:cs="Arial"/>
                <w:sz w:val="22"/>
                <w:szCs w:val="22"/>
              </w:rPr>
              <w:t>he</w:t>
            </w:r>
            <w:r w:rsidRPr="00680E34">
              <w:rPr>
                <w:rFonts w:eastAsia="Arial" w:cs="Arial"/>
                <w:spacing w:val="8"/>
                <w:sz w:val="22"/>
                <w:szCs w:val="22"/>
              </w:rPr>
              <w:t xml:space="preserve"> </w:t>
            </w:r>
            <w:r w:rsidRPr="00680E34">
              <w:rPr>
                <w:rFonts w:eastAsia="Arial" w:cs="Arial"/>
                <w:sz w:val="22"/>
                <w:szCs w:val="22"/>
              </w:rPr>
              <w:t>e</w:t>
            </w:r>
            <w:r w:rsidRPr="00680E34">
              <w:rPr>
                <w:rFonts w:eastAsia="Arial" w:cs="Arial"/>
                <w:spacing w:val="-1"/>
                <w:sz w:val="22"/>
                <w:szCs w:val="22"/>
              </w:rPr>
              <w:t>q</w:t>
            </w:r>
            <w:r w:rsidRPr="00680E34">
              <w:rPr>
                <w:rFonts w:eastAsia="Arial" w:cs="Arial"/>
                <w:spacing w:val="2"/>
                <w:sz w:val="22"/>
                <w:szCs w:val="22"/>
              </w:rPr>
              <w:t>u</w:t>
            </w:r>
            <w:r w:rsidRPr="00680E34">
              <w:rPr>
                <w:rFonts w:eastAsia="Arial" w:cs="Arial"/>
                <w:spacing w:val="-1"/>
                <w:sz w:val="22"/>
                <w:szCs w:val="22"/>
              </w:rPr>
              <w:t>i</w:t>
            </w:r>
            <w:r w:rsidRPr="00680E34">
              <w:rPr>
                <w:rFonts w:eastAsia="Arial" w:cs="Arial"/>
                <w:spacing w:val="4"/>
                <w:sz w:val="22"/>
                <w:szCs w:val="22"/>
              </w:rPr>
              <w:t>t</w:t>
            </w:r>
            <w:r w:rsidRPr="00680E34">
              <w:rPr>
                <w:rFonts w:eastAsia="Arial" w:cs="Arial"/>
                <w:sz w:val="22"/>
                <w:szCs w:val="22"/>
              </w:rPr>
              <w:t xml:space="preserve">y </w:t>
            </w:r>
            <w:r w:rsidRPr="00680E34">
              <w:rPr>
                <w:rFonts w:eastAsia="Arial" w:cs="Arial"/>
                <w:spacing w:val="1"/>
                <w:sz w:val="22"/>
                <w:szCs w:val="22"/>
              </w:rPr>
              <w:t>s</w:t>
            </w:r>
            <w:r w:rsidRPr="00680E34">
              <w:rPr>
                <w:rFonts w:eastAsia="Arial" w:cs="Arial"/>
                <w:sz w:val="22"/>
                <w:szCs w:val="22"/>
              </w:rPr>
              <w:t>trat</w:t>
            </w:r>
            <w:r w:rsidRPr="00680E34">
              <w:rPr>
                <w:rFonts w:eastAsia="Arial" w:cs="Arial"/>
                <w:spacing w:val="-1"/>
                <w:sz w:val="22"/>
                <w:szCs w:val="22"/>
              </w:rPr>
              <w:t>e</w:t>
            </w:r>
            <w:r w:rsidRPr="00680E34">
              <w:rPr>
                <w:rFonts w:eastAsia="Arial" w:cs="Arial"/>
                <w:spacing w:val="2"/>
                <w:sz w:val="22"/>
                <w:szCs w:val="22"/>
              </w:rPr>
              <w:t>g</w:t>
            </w:r>
            <w:r w:rsidRPr="00680E34">
              <w:rPr>
                <w:rFonts w:eastAsia="Arial" w:cs="Arial"/>
                <w:spacing w:val="-4"/>
                <w:sz w:val="22"/>
                <w:szCs w:val="22"/>
              </w:rPr>
              <w:t>y</w:t>
            </w:r>
            <w:r w:rsidRPr="00680E34">
              <w:rPr>
                <w:rFonts w:eastAsia="Arial" w:cs="Arial"/>
                <w:sz w:val="22"/>
                <w:szCs w:val="22"/>
              </w:rPr>
              <w:t>,</w:t>
            </w:r>
            <w:r w:rsidRPr="00680E34">
              <w:rPr>
                <w:rFonts w:eastAsia="Arial" w:cs="Arial"/>
                <w:spacing w:val="-2"/>
                <w:sz w:val="22"/>
                <w:szCs w:val="22"/>
              </w:rPr>
              <w:t xml:space="preserve"> </w:t>
            </w:r>
            <w:r w:rsidRPr="00680E34">
              <w:rPr>
                <w:rFonts w:eastAsia="Arial" w:cs="Arial"/>
                <w:sz w:val="22"/>
                <w:szCs w:val="22"/>
              </w:rPr>
              <w:t>e</w:t>
            </w:r>
            <w:r w:rsidRPr="00680E34">
              <w:rPr>
                <w:rFonts w:eastAsia="Arial" w:cs="Arial"/>
                <w:spacing w:val="4"/>
                <w:sz w:val="22"/>
                <w:szCs w:val="22"/>
              </w:rPr>
              <w:t>m</w:t>
            </w:r>
            <w:r w:rsidRPr="00680E34">
              <w:rPr>
                <w:rFonts w:eastAsia="Arial" w:cs="Arial"/>
                <w:sz w:val="22"/>
                <w:szCs w:val="22"/>
              </w:rPr>
              <w:t>p</w:t>
            </w:r>
            <w:r w:rsidRPr="00680E34">
              <w:rPr>
                <w:rFonts w:eastAsia="Arial" w:cs="Arial"/>
                <w:spacing w:val="-1"/>
                <w:sz w:val="22"/>
                <w:szCs w:val="22"/>
              </w:rPr>
              <w:t>h</w:t>
            </w:r>
            <w:r w:rsidRPr="00680E34">
              <w:rPr>
                <w:rFonts w:eastAsia="Arial" w:cs="Arial"/>
                <w:sz w:val="22"/>
                <w:szCs w:val="22"/>
              </w:rPr>
              <w:t>a</w:t>
            </w:r>
            <w:r w:rsidRPr="00680E34">
              <w:rPr>
                <w:rFonts w:eastAsia="Arial" w:cs="Arial"/>
                <w:spacing w:val="1"/>
                <w:sz w:val="22"/>
                <w:szCs w:val="22"/>
              </w:rPr>
              <w:t>si</w:t>
            </w:r>
            <w:r w:rsidRPr="00680E34">
              <w:rPr>
                <w:rFonts w:eastAsia="Arial" w:cs="Arial"/>
                <w:spacing w:val="-1"/>
                <w:sz w:val="22"/>
                <w:szCs w:val="22"/>
              </w:rPr>
              <w:t>zi</w:t>
            </w:r>
            <w:r w:rsidRPr="00680E34">
              <w:rPr>
                <w:rFonts w:eastAsia="Arial" w:cs="Arial"/>
                <w:sz w:val="22"/>
                <w:szCs w:val="22"/>
              </w:rPr>
              <w:t>ng</w:t>
            </w:r>
            <w:r w:rsidRPr="00680E34">
              <w:rPr>
                <w:rFonts w:eastAsia="Arial" w:cs="Arial"/>
                <w:spacing w:val="-7"/>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3"/>
                <w:sz w:val="22"/>
                <w:szCs w:val="22"/>
              </w:rPr>
              <w:t xml:space="preserve"> </w:t>
            </w:r>
            <w:r w:rsidRPr="00680E34">
              <w:rPr>
                <w:rFonts w:eastAsia="Arial" w:cs="Arial"/>
                <w:spacing w:val="4"/>
                <w:sz w:val="22"/>
                <w:szCs w:val="22"/>
              </w:rPr>
              <w:t>m</w:t>
            </w:r>
            <w:r w:rsidRPr="00680E34">
              <w:rPr>
                <w:rFonts w:eastAsia="Arial" w:cs="Arial"/>
                <w:spacing w:val="-3"/>
                <w:sz w:val="22"/>
                <w:szCs w:val="22"/>
              </w:rPr>
              <w:t>o</w:t>
            </w:r>
            <w:r w:rsidRPr="00680E34">
              <w:rPr>
                <w:rFonts w:eastAsia="Arial" w:cs="Arial"/>
                <w:spacing w:val="1"/>
                <w:sz w:val="22"/>
                <w:szCs w:val="22"/>
              </w:rPr>
              <w:t>s</w:t>
            </w:r>
            <w:r w:rsidRPr="00680E34">
              <w:rPr>
                <w:rFonts w:eastAsia="Arial" w:cs="Arial"/>
                <w:sz w:val="22"/>
                <w:szCs w:val="22"/>
              </w:rPr>
              <w:t>t d</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z w:val="22"/>
                <w:szCs w:val="22"/>
              </w:rPr>
              <w:t>a</w:t>
            </w:r>
            <w:r w:rsidRPr="00680E34">
              <w:rPr>
                <w:rFonts w:eastAsia="Arial" w:cs="Arial"/>
                <w:spacing w:val="-1"/>
                <w:sz w:val="22"/>
                <w:szCs w:val="22"/>
              </w:rPr>
              <w:t>d</w:t>
            </w:r>
            <w:r w:rsidRPr="00680E34">
              <w:rPr>
                <w:rFonts w:eastAsia="Arial" w:cs="Arial"/>
                <w:spacing w:val="1"/>
                <w:sz w:val="22"/>
                <w:szCs w:val="22"/>
              </w:rPr>
              <w:t>v</w:t>
            </w:r>
            <w:r w:rsidRPr="00680E34">
              <w:rPr>
                <w:rFonts w:eastAsia="Arial" w:cs="Arial"/>
                <w:sz w:val="22"/>
                <w:szCs w:val="22"/>
              </w:rPr>
              <w:t>a</w:t>
            </w:r>
            <w:r w:rsidRPr="00680E34">
              <w:rPr>
                <w:rFonts w:eastAsia="Arial" w:cs="Arial"/>
                <w:spacing w:val="-1"/>
                <w:sz w:val="22"/>
                <w:szCs w:val="22"/>
              </w:rPr>
              <w:t>n</w:t>
            </w:r>
            <w:r w:rsidRPr="00680E34">
              <w:rPr>
                <w:rFonts w:eastAsia="Arial" w:cs="Arial"/>
                <w:spacing w:val="2"/>
                <w:sz w:val="22"/>
                <w:szCs w:val="22"/>
              </w:rPr>
              <w:t>t</w:t>
            </w:r>
            <w:r w:rsidRPr="00680E34">
              <w:rPr>
                <w:rFonts w:eastAsia="Arial" w:cs="Arial"/>
                <w:sz w:val="22"/>
                <w:szCs w:val="22"/>
              </w:rPr>
              <w:t>a</w:t>
            </w:r>
            <w:r w:rsidRPr="00680E34">
              <w:rPr>
                <w:rFonts w:eastAsia="Arial" w:cs="Arial"/>
                <w:spacing w:val="-1"/>
                <w:sz w:val="22"/>
                <w:szCs w:val="22"/>
              </w:rPr>
              <w:t>g</w:t>
            </w:r>
            <w:r w:rsidRPr="00680E34">
              <w:rPr>
                <w:rFonts w:eastAsia="Arial" w:cs="Arial"/>
                <w:spacing w:val="2"/>
                <w:sz w:val="22"/>
                <w:szCs w:val="22"/>
              </w:rPr>
              <w:t>e</w:t>
            </w:r>
            <w:r w:rsidRPr="00680E34">
              <w:rPr>
                <w:rFonts w:eastAsia="Arial" w:cs="Arial"/>
                <w:sz w:val="22"/>
                <w:szCs w:val="22"/>
              </w:rPr>
              <w:t>d</w:t>
            </w:r>
            <w:r w:rsidRPr="00680E34">
              <w:rPr>
                <w:rFonts w:eastAsia="Arial" w:cs="Arial"/>
                <w:spacing w:val="-9"/>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 xml:space="preserve"> </w:t>
            </w:r>
            <w:r w:rsidRPr="00680E34">
              <w:rPr>
                <w:rFonts w:eastAsia="Arial" w:cs="Arial"/>
                <w:spacing w:val="2"/>
                <w:sz w:val="22"/>
                <w:szCs w:val="22"/>
              </w:rPr>
              <w:t>e</w:t>
            </w:r>
            <w:r w:rsidRPr="00680E34">
              <w:rPr>
                <w:rFonts w:eastAsia="Arial" w:cs="Arial"/>
                <w:spacing w:val="1"/>
                <w:sz w:val="22"/>
                <w:szCs w:val="22"/>
              </w:rPr>
              <w:t>xc</w:t>
            </w:r>
            <w:r w:rsidRPr="00680E34">
              <w:rPr>
                <w:rFonts w:eastAsia="Arial" w:cs="Arial"/>
                <w:spacing w:val="-1"/>
                <w:sz w:val="22"/>
                <w:szCs w:val="22"/>
              </w:rPr>
              <w:t>l</w:t>
            </w:r>
            <w:r w:rsidRPr="00680E34">
              <w:rPr>
                <w:rFonts w:eastAsia="Arial" w:cs="Arial"/>
                <w:sz w:val="22"/>
                <w:szCs w:val="22"/>
              </w:rPr>
              <w:t>u</w:t>
            </w:r>
            <w:r w:rsidRPr="00680E34">
              <w:rPr>
                <w:rFonts w:eastAsia="Arial" w:cs="Arial"/>
                <w:spacing w:val="-1"/>
                <w:sz w:val="22"/>
                <w:szCs w:val="22"/>
              </w:rPr>
              <w:t>d</w:t>
            </w:r>
            <w:r w:rsidRPr="00680E34">
              <w:rPr>
                <w:rFonts w:eastAsia="Arial" w:cs="Arial"/>
                <w:sz w:val="22"/>
                <w:szCs w:val="22"/>
              </w:rPr>
              <w:t>ed</w:t>
            </w:r>
            <w:r w:rsidRPr="00680E34">
              <w:rPr>
                <w:rFonts w:eastAsia="Arial" w:cs="Arial"/>
                <w:spacing w:val="-4"/>
                <w:sz w:val="22"/>
                <w:szCs w:val="22"/>
              </w:rPr>
              <w:t xml:space="preserve"> </w:t>
            </w:r>
            <w:r w:rsidRPr="00680E34">
              <w:rPr>
                <w:rFonts w:eastAsia="Arial" w:cs="Arial"/>
                <w:spacing w:val="1"/>
                <w:sz w:val="22"/>
                <w:szCs w:val="22"/>
              </w:rPr>
              <w:t>c</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dren</w:t>
            </w:r>
            <w:r w:rsidRPr="00680E34">
              <w:rPr>
                <w:rFonts w:eastAsia="Arial" w:cs="Arial"/>
                <w:spacing w:val="-3"/>
                <w:sz w:val="22"/>
                <w:szCs w:val="22"/>
              </w:rPr>
              <w:t xml:space="preserve"> </w:t>
            </w:r>
            <w:r w:rsidRPr="00680E34">
              <w:rPr>
                <w:rFonts w:eastAsia="Arial" w:cs="Arial"/>
                <w:spacing w:val="2"/>
                <w:sz w:val="22"/>
                <w:szCs w:val="22"/>
              </w:rPr>
              <w:t>a</w:t>
            </w:r>
            <w:r w:rsidRPr="00680E34">
              <w:rPr>
                <w:rFonts w:eastAsia="Arial" w:cs="Arial"/>
                <w:sz w:val="22"/>
                <w:szCs w:val="22"/>
              </w:rPr>
              <w:t>nd</w:t>
            </w:r>
            <w:r w:rsidRPr="00680E34">
              <w:rPr>
                <w:rFonts w:eastAsia="Arial" w:cs="Arial"/>
                <w:spacing w:val="1"/>
                <w:sz w:val="22"/>
                <w:szCs w:val="22"/>
              </w:rPr>
              <w:t xml:space="preserve"> </w:t>
            </w:r>
            <w:r w:rsidRPr="00680E34">
              <w:rPr>
                <w:rFonts w:eastAsia="Arial" w:cs="Arial"/>
                <w:spacing w:val="2"/>
                <w:sz w:val="22"/>
                <w:szCs w:val="22"/>
              </w:rPr>
              <w:t>f</w:t>
            </w:r>
            <w:r w:rsidRPr="00680E34">
              <w:rPr>
                <w:rFonts w:eastAsia="Arial" w:cs="Arial"/>
                <w:sz w:val="22"/>
                <w:szCs w:val="22"/>
              </w:rPr>
              <w:t>a</w:t>
            </w:r>
            <w:r w:rsidRPr="00680E34">
              <w:rPr>
                <w:rFonts w:eastAsia="Arial" w:cs="Arial"/>
                <w:spacing w:val="4"/>
                <w:sz w:val="22"/>
                <w:szCs w:val="22"/>
              </w:rPr>
              <w:t>m</w:t>
            </w:r>
            <w:r w:rsidRPr="00680E34">
              <w:rPr>
                <w:rFonts w:eastAsia="Arial" w:cs="Arial"/>
                <w:spacing w:val="-1"/>
                <w:sz w:val="22"/>
                <w:szCs w:val="22"/>
              </w:rPr>
              <w:t>ili</w:t>
            </w:r>
            <w:r w:rsidRPr="00680E34">
              <w:rPr>
                <w:rFonts w:eastAsia="Arial" w:cs="Arial"/>
                <w:sz w:val="22"/>
                <w:szCs w:val="22"/>
              </w:rPr>
              <w:t>e</w:t>
            </w:r>
            <w:r w:rsidRPr="00680E34">
              <w:rPr>
                <w:rFonts w:eastAsia="Arial" w:cs="Arial"/>
                <w:spacing w:val="1"/>
                <w:sz w:val="22"/>
                <w:szCs w:val="22"/>
              </w:rPr>
              <w:t>s</w:t>
            </w:r>
            <w:r w:rsidRPr="00680E34">
              <w:rPr>
                <w:rFonts w:eastAsia="Arial" w:cs="Arial"/>
                <w:sz w:val="22"/>
                <w:szCs w:val="22"/>
              </w:rPr>
              <w:t>,</w:t>
            </w:r>
            <w:r w:rsidRPr="00680E34">
              <w:rPr>
                <w:rFonts w:eastAsia="Arial" w:cs="Arial"/>
                <w:spacing w:val="-3"/>
                <w:sz w:val="22"/>
                <w:szCs w:val="22"/>
              </w:rPr>
              <w:t xml:space="preserve"> </w:t>
            </w:r>
            <w:r w:rsidRPr="00680E34">
              <w:rPr>
                <w:rFonts w:eastAsia="Arial" w:cs="Arial"/>
                <w:sz w:val="22"/>
                <w:szCs w:val="22"/>
              </w:rPr>
              <w:t>tra</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pacing w:val="-1"/>
                <w:sz w:val="22"/>
                <w:szCs w:val="22"/>
              </w:rPr>
              <w:t>l</w:t>
            </w:r>
            <w:r w:rsidRPr="00680E34">
              <w:rPr>
                <w:rFonts w:eastAsia="Arial" w:cs="Arial"/>
                <w:sz w:val="22"/>
                <w:szCs w:val="22"/>
              </w:rPr>
              <w:t>a</w:t>
            </w:r>
            <w:r w:rsidRPr="00680E34">
              <w:rPr>
                <w:rFonts w:eastAsia="Arial" w:cs="Arial"/>
                <w:spacing w:val="2"/>
                <w:sz w:val="22"/>
                <w:szCs w:val="22"/>
              </w:rPr>
              <w:t>t</w:t>
            </w:r>
            <w:r w:rsidRPr="00680E34">
              <w:rPr>
                <w:rFonts w:eastAsia="Arial" w:cs="Arial"/>
                <w:sz w:val="22"/>
                <w:szCs w:val="22"/>
              </w:rPr>
              <w:t>es</w:t>
            </w:r>
            <w:r w:rsidRPr="00680E34">
              <w:rPr>
                <w:rFonts w:eastAsia="Arial" w:cs="Arial"/>
                <w:spacing w:val="-4"/>
                <w:sz w:val="22"/>
                <w:szCs w:val="22"/>
              </w:rPr>
              <w:t xml:space="preserve"> </w:t>
            </w:r>
            <w:r w:rsidRPr="00680E34">
              <w:rPr>
                <w:rFonts w:eastAsia="Arial" w:cs="Arial"/>
                <w:sz w:val="22"/>
                <w:szCs w:val="22"/>
              </w:rPr>
              <w:t>th</w:t>
            </w:r>
            <w:r w:rsidRPr="00680E34">
              <w:rPr>
                <w:rFonts w:eastAsia="Arial" w:cs="Arial"/>
                <w:spacing w:val="-2"/>
                <w:sz w:val="22"/>
                <w:szCs w:val="22"/>
              </w:rPr>
              <w:t>i</w:t>
            </w:r>
            <w:r w:rsidRPr="00680E34">
              <w:rPr>
                <w:rFonts w:eastAsia="Arial" w:cs="Arial"/>
                <w:sz w:val="22"/>
                <w:szCs w:val="22"/>
              </w:rPr>
              <w:t xml:space="preserve">s </w:t>
            </w:r>
            <w:r w:rsidRPr="00680E34">
              <w:rPr>
                <w:rFonts w:eastAsia="Arial" w:cs="Arial"/>
                <w:spacing w:val="1"/>
                <w:sz w:val="22"/>
                <w:szCs w:val="22"/>
              </w:rPr>
              <w:t>c</w:t>
            </w:r>
            <w:r w:rsidRPr="00680E34">
              <w:rPr>
                <w:rFonts w:eastAsia="Arial" w:cs="Arial"/>
                <w:spacing w:val="-3"/>
                <w:sz w:val="22"/>
                <w:szCs w:val="22"/>
              </w:rPr>
              <w:t>o</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pacing w:val="-3"/>
                <w:sz w:val="22"/>
                <w:szCs w:val="22"/>
              </w:rPr>
              <w:t>t</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 to</w:t>
            </w:r>
            <w:r w:rsidRPr="00680E34">
              <w:rPr>
                <w:rFonts w:eastAsia="Arial" w:cs="Arial"/>
                <w:spacing w:val="9"/>
                <w:sz w:val="22"/>
                <w:szCs w:val="22"/>
              </w:rPr>
              <w:t xml:space="preserve"> </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dr</w:t>
            </w:r>
            <w:r w:rsidRPr="00680E34">
              <w:rPr>
                <w:rFonts w:eastAsia="Arial" w:cs="Arial"/>
                <w:spacing w:val="2"/>
                <w:sz w:val="22"/>
                <w:szCs w:val="22"/>
              </w:rPr>
              <w:t>e</w:t>
            </w:r>
            <w:r w:rsidRPr="00680E34">
              <w:rPr>
                <w:rFonts w:eastAsia="Arial" w:cs="Arial"/>
                <w:sz w:val="22"/>
                <w:szCs w:val="22"/>
              </w:rPr>
              <w:t>n</w:t>
            </w:r>
            <w:r w:rsidRPr="00680E34">
              <w:rPr>
                <w:rFonts w:eastAsia="Arial" w:cs="Arial"/>
                <w:spacing w:val="-1"/>
                <w:sz w:val="22"/>
                <w:szCs w:val="22"/>
              </w:rPr>
              <w:t>’</w:t>
            </w:r>
            <w:r w:rsidRPr="00680E34">
              <w:rPr>
                <w:rFonts w:eastAsia="Arial" w:cs="Arial"/>
                <w:sz w:val="22"/>
                <w:szCs w:val="22"/>
              </w:rPr>
              <w:t>s</w:t>
            </w:r>
            <w:r w:rsidRPr="00680E34">
              <w:rPr>
                <w:rFonts w:eastAsia="Arial" w:cs="Arial"/>
                <w:spacing w:val="3"/>
                <w:sz w:val="22"/>
                <w:szCs w:val="22"/>
              </w:rPr>
              <w:t xml:space="preserve"> </w:t>
            </w:r>
            <w:r w:rsidRPr="00680E34">
              <w:rPr>
                <w:rFonts w:eastAsia="Arial" w:cs="Arial"/>
                <w:spacing w:val="1"/>
                <w:sz w:val="22"/>
                <w:szCs w:val="22"/>
              </w:rPr>
              <w:t>ri</w:t>
            </w:r>
            <w:r w:rsidRPr="00680E34">
              <w:rPr>
                <w:rFonts w:eastAsia="Arial" w:cs="Arial"/>
                <w:sz w:val="22"/>
                <w:szCs w:val="22"/>
              </w:rPr>
              <w:t>g</w:t>
            </w:r>
            <w:r w:rsidRPr="00680E34">
              <w:rPr>
                <w:rFonts w:eastAsia="Arial" w:cs="Arial"/>
                <w:spacing w:val="-1"/>
                <w:sz w:val="22"/>
                <w:szCs w:val="22"/>
              </w:rPr>
              <w:t>h</w:t>
            </w:r>
            <w:r w:rsidRPr="00680E34">
              <w:rPr>
                <w:rFonts w:eastAsia="Arial" w:cs="Arial"/>
                <w:sz w:val="22"/>
                <w:szCs w:val="22"/>
              </w:rPr>
              <w:t>ts</w:t>
            </w:r>
            <w:r w:rsidRPr="00680E34">
              <w:rPr>
                <w:rFonts w:eastAsia="Arial" w:cs="Arial"/>
                <w:spacing w:val="7"/>
                <w:sz w:val="22"/>
                <w:szCs w:val="22"/>
              </w:rPr>
              <w:t xml:space="preserve"> </w:t>
            </w:r>
            <w:r w:rsidRPr="00680E34">
              <w:rPr>
                <w:rFonts w:eastAsia="Arial" w:cs="Arial"/>
                <w:spacing w:val="1"/>
                <w:sz w:val="22"/>
                <w:szCs w:val="22"/>
              </w:rPr>
              <w:t>i</w:t>
            </w:r>
            <w:r w:rsidRPr="00680E34">
              <w:rPr>
                <w:rFonts w:eastAsia="Arial" w:cs="Arial"/>
                <w:sz w:val="22"/>
                <w:szCs w:val="22"/>
              </w:rPr>
              <w:t>nto</w:t>
            </w:r>
            <w:r w:rsidRPr="00680E34">
              <w:rPr>
                <w:rFonts w:eastAsia="Arial" w:cs="Arial"/>
                <w:spacing w:val="10"/>
                <w:sz w:val="22"/>
                <w:szCs w:val="22"/>
              </w:rPr>
              <w:t xml:space="preserve"> </w:t>
            </w:r>
            <w:r w:rsidRPr="00680E34">
              <w:rPr>
                <w:rFonts w:eastAsia="Arial" w:cs="Arial"/>
                <w:sz w:val="22"/>
                <w:szCs w:val="22"/>
              </w:rPr>
              <w:t>a</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5"/>
                <w:sz w:val="22"/>
                <w:szCs w:val="22"/>
              </w:rPr>
              <w:t xml:space="preserve"> </w:t>
            </w:r>
            <w:r w:rsidRPr="00680E34">
              <w:rPr>
                <w:rFonts w:eastAsia="Arial" w:cs="Arial"/>
                <w:sz w:val="22"/>
                <w:szCs w:val="22"/>
              </w:rPr>
              <w:t>For</w:t>
            </w:r>
            <w:r w:rsidRPr="00680E34">
              <w:rPr>
                <w:rFonts w:eastAsia="Arial" w:cs="Arial"/>
                <w:spacing w:val="9"/>
                <w:sz w:val="22"/>
                <w:szCs w:val="22"/>
              </w:rPr>
              <w:t xml:space="preserve"> </w:t>
            </w:r>
            <w:r w:rsidRPr="00680E34">
              <w:rPr>
                <w:rFonts w:eastAsia="Arial" w:cs="Arial"/>
                <w:spacing w:val="2"/>
                <w:sz w:val="22"/>
                <w:szCs w:val="22"/>
              </w:rPr>
              <w:t>U</w:t>
            </w:r>
            <w:r w:rsidRPr="00680E34">
              <w:rPr>
                <w:rFonts w:eastAsia="Arial" w:cs="Arial"/>
                <w:sz w:val="22"/>
                <w:szCs w:val="22"/>
              </w:rPr>
              <w:t>NI</w:t>
            </w:r>
            <w:r w:rsidRPr="00680E34">
              <w:rPr>
                <w:rFonts w:eastAsia="Arial" w:cs="Arial"/>
                <w:spacing w:val="2"/>
                <w:sz w:val="22"/>
                <w:szCs w:val="22"/>
              </w:rPr>
              <w:t>C</w:t>
            </w:r>
            <w:r w:rsidRPr="00680E34">
              <w:rPr>
                <w:rFonts w:eastAsia="Arial" w:cs="Arial"/>
                <w:spacing w:val="-1"/>
                <w:sz w:val="22"/>
                <w:szCs w:val="22"/>
              </w:rPr>
              <w:t>E</w:t>
            </w:r>
            <w:r w:rsidRPr="00680E34">
              <w:rPr>
                <w:rFonts w:eastAsia="Arial" w:cs="Arial"/>
                <w:sz w:val="22"/>
                <w:szCs w:val="22"/>
              </w:rPr>
              <w:t>F,</w:t>
            </w:r>
            <w:r w:rsidRPr="00680E34">
              <w:rPr>
                <w:rFonts w:eastAsia="Arial" w:cs="Arial"/>
                <w:spacing w:val="3"/>
                <w:sz w:val="22"/>
                <w:szCs w:val="22"/>
              </w:rPr>
              <w:t xml:space="preserve"> </w:t>
            </w:r>
            <w:r w:rsidRPr="00680E34">
              <w:rPr>
                <w:rFonts w:eastAsia="Arial" w:cs="Arial"/>
                <w:spacing w:val="2"/>
                <w:sz w:val="22"/>
                <w:szCs w:val="22"/>
              </w:rPr>
              <w:t>e</w:t>
            </w:r>
            <w:r w:rsidRPr="00680E34">
              <w:rPr>
                <w:rFonts w:eastAsia="Arial" w:cs="Arial"/>
                <w:sz w:val="22"/>
                <w:szCs w:val="22"/>
              </w:rPr>
              <w:t>q</w:t>
            </w:r>
            <w:r w:rsidRPr="00680E34">
              <w:rPr>
                <w:rFonts w:eastAsia="Arial" w:cs="Arial"/>
                <w:spacing w:val="-1"/>
                <w:sz w:val="22"/>
                <w:szCs w:val="22"/>
              </w:rPr>
              <w:t>u</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y</w:t>
            </w:r>
            <w:r w:rsidRPr="00680E34">
              <w:rPr>
                <w:rFonts w:eastAsia="Arial" w:cs="Arial"/>
                <w:spacing w:val="3"/>
                <w:sz w:val="22"/>
                <w:szCs w:val="22"/>
              </w:rPr>
              <w:t xml:space="preserve"> </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a</w:t>
            </w:r>
            <w:r w:rsidRPr="00680E34">
              <w:rPr>
                <w:rFonts w:eastAsia="Arial" w:cs="Arial"/>
                <w:sz w:val="22"/>
                <w:szCs w:val="22"/>
              </w:rPr>
              <w:t>ns</w:t>
            </w:r>
            <w:r w:rsidRPr="00680E34">
              <w:rPr>
                <w:rFonts w:eastAsia="Arial" w:cs="Arial"/>
                <w:spacing w:val="6"/>
                <w:sz w:val="22"/>
                <w:szCs w:val="22"/>
              </w:rPr>
              <w:t xml:space="preserve"> </w:t>
            </w:r>
            <w:r w:rsidRPr="00680E34">
              <w:rPr>
                <w:rFonts w:eastAsia="Arial" w:cs="Arial"/>
                <w:sz w:val="22"/>
                <w:szCs w:val="22"/>
              </w:rPr>
              <w:t>t</w:t>
            </w:r>
            <w:r w:rsidRPr="00680E34">
              <w:rPr>
                <w:rFonts w:eastAsia="Arial" w:cs="Arial"/>
                <w:spacing w:val="2"/>
                <w:sz w:val="22"/>
                <w:szCs w:val="22"/>
              </w:rPr>
              <w:t>h</w:t>
            </w:r>
            <w:r w:rsidRPr="00680E34">
              <w:rPr>
                <w:rFonts w:eastAsia="Arial" w:cs="Arial"/>
                <w:sz w:val="22"/>
                <w:szCs w:val="22"/>
              </w:rPr>
              <w:t>at</w:t>
            </w:r>
            <w:r w:rsidRPr="00680E34">
              <w:rPr>
                <w:rFonts w:eastAsia="Arial" w:cs="Arial"/>
                <w:spacing w:val="8"/>
                <w:sz w:val="22"/>
                <w:szCs w:val="22"/>
              </w:rPr>
              <w:t xml:space="preserve"> </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11"/>
                <w:sz w:val="22"/>
                <w:szCs w:val="22"/>
              </w:rPr>
              <w:t xml:space="preserve"> </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dren</w:t>
            </w:r>
            <w:r w:rsidRPr="00680E34">
              <w:rPr>
                <w:rFonts w:eastAsia="Arial" w:cs="Arial"/>
                <w:spacing w:val="7"/>
                <w:sz w:val="22"/>
                <w:szCs w:val="22"/>
              </w:rPr>
              <w:t xml:space="preserve"> </w:t>
            </w:r>
            <w:r w:rsidRPr="00680E34">
              <w:rPr>
                <w:rFonts w:eastAsia="Arial" w:cs="Arial"/>
                <w:sz w:val="22"/>
                <w:szCs w:val="22"/>
              </w:rPr>
              <w:t>h</w:t>
            </w:r>
            <w:r w:rsidRPr="00680E34">
              <w:rPr>
                <w:rFonts w:eastAsia="Arial" w:cs="Arial"/>
                <w:spacing w:val="1"/>
                <w:sz w:val="22"/>
                <w:szCs w:val="22"/>
              </w:rPr>
              <w:t>a</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21"/>
                <w:sz w:val="22"/>
                <w:szCs w:val="22"/>
              </w:rPr>
              <w:t xml:space="preserve"> </w:t>
            </w:r>
            <w:r w:rsidRPr="00680E34">
              <w:rPr>
                <w:rFonts w:eastAsia="Arial" w:cs="Arial"/>
                <w:sz w:val="22"/>
                <w:szCs w:val="22"/>
              </w:rPr>
              <w:t>an o</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pacing w:val="2"/>
                <w:sz w:val="22"/>
                <w:szCs w:val="22"/>
              </w:rPr>
              <w:t>t</w:t>
            </w:r>
            <w:r w:rsidRPr="00680E34">
              <w:rPr>
                <w:rFonts w:eastAsia="Arial" w:cs="Arial"/>
                <w:sz w:val="22"/>
                <w:szCs w:val="22"/>
              </w:rPr>
              <w:t>u</w:t>
            </w:r>
            <w:r w:rsidRPr="00680E34">
              <w:rPr>
                <w:rFonts w:eastAsia="Arial" w:cs="Arial"/>
                <w:spacing w:val="1"/>
                <w:sz w:val="22"/>
                <w:szCs w:val="22"/>
              </w:rPr>
              <w:t>n</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y</w:t>
            </w:r>
            <w:r w:rsidRPr="00680E34">
              <w:rPr>
                <w:rFonts w:eastAsia="Arial" w:cs="Arial"/>
                <w:spacing w:val="43"/>
                <w:sz w:val="22"/>
                <w:szCs w:val="22"/>
              </w:rPr>
              <w:t xml:space="preserve"> </w:t>
            </w:r>
            <w:r w:rsidRPr="00680E34">
              <w:rPr>
                <w:rFonts w:eastAsia="Arial" w:cs="Arial"/>
                <w:spacing w:val="2"/>
                <w:sz w:val="22"/>
                <w:szCs w:val="22"/>
              </w:rPr>
              <w:t>t</w:t>
            </w:r>
            <w:r w:rsidRPr="00680E34">
              <w:rPr>
                <w:rFonts w:eastAsia="Arial" w:cs="Arial"/>
                <w:sz w:val="22"/>
                <w:szCs w:val="22"/>
              </w:rPr>
              <w:t>o</w:t>
            </w:r>
            <w:r w:rsidRPr="00680E34">
              <w:rPr>
                <w:rFonts w:eastAsia="Arial" w:cs="Arial"/>
                <w:spacing w:val="54"/>
                <w:sz w:val="22"/>
                <w:szCs w:val="22"/>
              </w:rPr>
              <w:t xml:space="preserve"> </w:t>
            </w:r>
            <w:r w:rsidRPr="00680E34">
              <w:rPr>
                <w:rFonts w:eastAsia="Arial" w:cs="Arial"/>
                <w:spacing w:val="1"/>
                <w:sz w:val="22"/>
                <w:szCs w:val="22"/>
              </w:rPr>
              <w:t>s</w:t>
            </w:r>
            <w:r w:rsidRPr="00680E34">
              <w:rPr>
                <w:rFonts w:eastAsia="Arial" w:cs="Arial"/>
                <w:sz w:val="22"/>
                <w:szCs w:val="22"/>
              </w:rPr>
              <w:t>ur</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pacing w:val="2"/>
                <w:sz w:val="22"/>
                <w:szCs w:val="22"/>
              </w:rPr>
              <w:t>e</w:t>
            </w:r>
            <w:r w:rsidRPr="00680E34">
              <w:rPr>
                <w:rFonts w:eastAsia="Arial" w:cs="Arial"/>
                <w:sz w:val="22"/>
                <w:szCs w:val="22"/>
              </w:rPr>
              <w:t>,</w:t>
            </w:r>
            <w:r w:rsidRPr="00680E34">
              <w:rPr>
                <w:rFonts w:eastAsia="Arial" w:cs="Arial"/>
                <w:spacing w:val="50"/>
                <w:sz w:val="22"/>
                <w:szCs w:val="22"/>
              </w:rPr>
              <w:t xml:space="preserve"> </w:t>
            </w:r>
            <w:r w:rsidRPr="00680E34">
              <w:rPr>
                <w:rFonts w:eastAsia="Arial" w:cs="Arial"/>
                <w:sz w:val="22"/>
                <w:szCs w:val="22"/>
              </w:rPr>
              <w:t>d</w:t>
            </w:r>
            <w:r w:rsidRPr="00680E34">
              <w:rPr>
                <w:rFonts w:eastAsia="Arial" w:cs="Arial"/>
                <w:spacing w:val="1"/>
                <w:sz w:val="22"/>
                <w:szCs w:val="22"/>
              </w:rPr>
              <w:t>e</w:t>
            </w:r>
            <w:r w:rsidRPr="00680E34">
              <w:rPr>
                <w:rFonts w:eastAsia="Arial" w:cs="Arial"/>
                <w:spacing w:val="-1"/>
                <w:sz w:val="22"/>
                <w:szCs w:val="22"/>
              </w:rPr>
              <w:t>v</w:t>
            </w:r>
            <w:r w:rsidRPr="00680E34">
              <w:rPr>
                <w:rFonts w:eastAsia="Arial" w:cs="Arial"/>
                <w:spacing w:val="2"/>
                <w:sz w:val="22"/>
                <w:szCs w:val="22"/>
              </w:rPr>
              <w:t>e</w:t>
            </w:r>
            <w:r w:rsidRPr="00680E34">
              <w:rPr>
                <w:rFonts w:eastAsia="Arial" w:cs="Arial"/>
                <w:spacing w:val="-1"/>
                <w:sz w:val="22"/>
                <w:szCs w:val="22"/>
              </w:rPr>
              <w:t>l</w:t>
            </w:r>
            <w:r w:rsidRPr="00680E34">
              <w:rPr>
                <w:rFonts w:eastAsia="Arial" w:cs="Arial"/>
                <w:sz w:val="22"/>
                <w:szCs w:val="22"/>
              </w:rPr>
              <w:t>op</w:t>
            </w:r>
            <w:r w:rsidRPr="00680E34">
              <w:rPr>
                <w:rFonts w:eastAsia="Arial" w:cs="Arial"/>
                <w:spacing w:val="49"/>
                <w:sz w:val="22"/>
                <w:szCs w:val="22"/>
              </w:rPr>
              <w:t xml:space="preserve"> </w:t>
            </w:r>
            <w:r w:rsidRPr="00680E34">
              <w:rPr>
                <w:rFonts w:eastAsia="Arial" w:cs="Arial"/>
                <w:spacing w:val="2"/>
                <w:sz w:val="22"/>
                <w:szCs w:val="22"/>
              </w:rPr>
              <w:t>a</w:t>
            </w:r>
            <w:r w:rsidRPr="00680E34">
              <w:rPr>
                <w:rFonts w:eastAsia="Arial" w:cs="Arial"/>
                <w:sz w:val="22"/>
                <w:szCs w:val="22"/>
              </w:rPr>
              <w:t>nd</w:t>
            </w:r>
            <w:r w:rsidRPr="00680E34">
              <w:rPr>
                <w:rFonts w:eastAsia="Arial" w:cs="Arial"/>
                <w:spacing w:val="53"/>
                <w:sz w:val="22"/>
                <w:szCs w:val="22"/>
              </w:rPr>
              <w:t xml:space="preserve"> </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1"/>
                <w:sz w:val="22"/>
                <w:szCs w:val="22"/>
              </w:rPr>
              <w:t>a</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51"/>
                <w:sz w:val="22"/>
                <w:szCs w:val="22"/>
              </w:rPr>
              <w:t xml:space="preserve"> </w:t>
            </w:r>
            <w:r w:rsidRPr="00680E34">
              <w:rPr>
                <w:rFonts w:eastAsia="Arial" w:cs="Arial"/>
                <w:spacing w:val="2"/>
                <w:sz w:val="22"/>
                <w:szCs w:val="22"/>
              </w:rPr>
              <w:t>t</w:t>
            </w:r>
            <w:r w:rsidRPr="00680E34">
              <w:rPr>
                <w:rFonts w:eastAsia="Arial" w:cs="Arial"/>
                <w:sz w:val="22"/>
                <w:szCs w:val="22"/>
              </w:rPr>
              <w:t>h</w:t>
            </w:r>
            <w:r w:rsidRPr="00680E34">
              <w:rPr>
                <w:rFonts w:eastAsia="Arial" w:cs="Arial"/>
                <w:spacing w:val="-1"/>
                <w:sz w:val="22"/>
                <w:szCs w:val="22"/>
              </w:rPr>
              <w:t>ei</w:t>
            </w:r>
            <w:r w:rsidRPr="00680E34">
              <w:rPr>
                <w:rFonts w:eastAsia="Arial" w:cs="Arial"/>
                <w:sz w:val="22"/>
                <w:szCs w:val="22"/>
              </w:rPr>
              <w:t>r</w:t>
            </w:r>
            <w:r w:rsidRPr="00680E34">
              <w:rPr>
                <w:rFonts w:eastAsia="Arial" w:cs="Arial"/>
                <w:spacing w:val="53"/>
                <w:sz w:val="22"/>
                <w:szCs w:val="22"/>
              </w:rPr>
              <w:t xml:space="preserve"> </w:t>
            </w:r>
            <w:r w:rsidRPr="00680E34">
              <w:rPr>
                <w:rFonts w:eastAsia="Arial" w:cs="Arial"/>
                <w:spacing w:val="2"/>
                <w:sz w:val="22"/>
                <w:szCs w:val="22"/>
              </w:rPr>
              <w:t>f</w:t>
            </w:r>
            <w:r w:rsidRPr="00680E34">
              <w:rPr>
                <w:rFonts w:eastAsia="Arial" w:cs="Arial"/>
                <w:sz w:val="22"/>
                <w:szCs w:val="22"/>
              </w:rPr>
              <w:t>u</w:t>
            </w:r>
            <w:r w:rsidRPr="00680E34">
              <w:rPr>
                <w:rFonts w:eastAsia="Arial" w:cs="Arial"/>
                <w:spacing w:val="1"/>
                <w:sz w:val="22"/>
                <w:szCs w:val="22"/>
              </w:rPr>
              <w:t>l</w:t>
            </w:r>
            <w:r w:rsidRPr="00680E34">
              <w:rPr>
                <w:rFonts w:eastAsia="Arial" w:cs="Arial"/>
                <w:sz w:val="22"/>
                <w:szCs w:val="22"/>
              </w:rPr>
              <w:t>l p</w:t>
            </w:r>
            <w:r w:rsidRPr="00680E34">
              <w:rPr>
                <w:rFonts w:eastAsia="Arial" w:cs="Arial"/>
                <w:spacing w:val="-1"/>
                <w:sz w:val="22"/>
                <w:szCs w:val="22"/>
              </w:rPr>
              <w:t>o</w:t>
            </w:r>
            <w:r w:rsidRPr="00680E34">
              <w:rPr>
                <w:rFonts w:eastAsia="Arial" w:cs="Arial"/>
                <w:sz w:val="22"/>
                <w:szCs w:val="22"/>
              </w:rPr>
              <w:t>te</w:t>
            </w:r>
            <w:r w:rsidRPr="00680E34">
              <w:rPr>
                <w:rFonts w:eastAsia="Arial" w:cs="Arial"/>
                <w:spacing w:val="-1"/>
                <w:sz w:val="22"/>
                <w:szCs w:val="22"/>
              </w:rPr>
              <w:t>n</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z w:val="22"/>
                <w:szCs w:val="22"/>
              </w:rPr>
              <w:t>,</w:t>
            </w:r>
            <w:r w:rsidRPr="00680E34">
              <w:rPr>
                <w:rFonts w:eastAsia="Arial" w:cs="Arial"/>
                <w:spacing w:val="51"/>
                <w:sz w:val="22"/>
                <w:szCs w:val="22"/>
              </w:rPr>
              <w:t xml:space="preserve"> </w:t>
            </w:r>
            <w:r w:rsidRPr="00680E34">
              <w:rPr>
                <w:rFonts w:eastAsia="Arial" w:cs="Arial"/>
                <w:spacing w:val="-2"/>
                <w:sz w:val="22"/>
                <w:szCs w:val="22"/>
              </w:rPr>
              <w:t>w</w:t>
            </w:r>
            <w:r w:rsidRPr="00680E34">
              <w:rPr>
                <w:rFonts w:eastAsia="Arial" w:cs="Arial"/>
                <w:spacing w:val="1"/>
                <w:sz w:val="22"/>
                <w:szCs w:val="22"/>
              </w:rPr>
              <w:t>i</w:t>
            </w:r>
            <w:r w:rsidRPr="00680E34">
              <w:rPr>
                <w:rFonts w:eastAsia="Arial" w:cs="Arial"/>
                <w:sz w:val="22"/>
                <w:szCs w:val="22"/>
              </w:rPr>
              <w:t>th</w:t>
            </w:r>
            <w:r w:rsidRPr="00680E34">
              <w:rPr>
                <w:rFonts w:eastAsia="Arial" w:cs="Arial"/>
                <w:spacing w:val="10"/>
                <w:sz w:val="22"/>
                <w:szCs w:val="22"/>
              </w:rPr>
              <w:t>o</w:t>
            </w:r>
            <w:r w:rsidRPr="00680E34">
              <w:rPr>
                <w:rFonts w:eastAsia="Arial" w:cs="Arial"/>
                <w:sz w:val="22"/>
                <w:szCs w:val="22"/>
              </w:rPr>
              <w:t>ut</w:t>
            </w:r>
            <w:r w:rsidRPr="00680E34">
              <w:rPr>
                <w:rFonts w:eastAsia="Arial" w:cs="Arial"/>
                <w:spacing w:val="50"/>
                <w:sz w:val="22"/>
                <w:szCs w:val="22"/>
              </w:rPr>
              <w:t xml:space="preserve"> </w:t>
            </w:r>
            <w:r w:rsidRPr="00680E34">
              <w:rPr>
                <w:rFonts w:eastAsia="Arial" w:cs="Arial"/>
                <w:sz w:val="22"/>
                <w:szCs w:val="22"/>
              </w:rPr>
              <w:t>d</w:t>
            </w:r>
            <w:r w:rsidRPr="00680E34">
              <w:rPr>
                <w:rFonts w:eastAsia="Arial" w:cs="Arial"/>
                <w:spacing w:val="-1"/>
                <w:sz w:val="22"/>
                <w:szCs w:val="22"/>
              </w:rPr>
              <w:t>i</w:t>
            </w:r>
            <w:r w:rsidRPr="00680E34">
              <w:rPr>
                <w:rFonts w:eastAsia="Arial" w:cs="Arial"/>
                <w:spacing w:val="1"/>
                <w:sz w:val="22"/>
                <w:szCs w:val="22"/>
              </w:rPr>
              <w:t>scr</w:t>
            </w:r>
            <w:r w:rsidRPr="00680E34">
              <w:rPr>
                <w:rFonts w:eastAsia="Arial" w:cs="Arial"/>
                <w:spacing w:val="-1"/>
                <w:sz w:val="22"/>
                <w:szCs w:val="22"/>
              </w:rPr>
              <w:t>i</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43"/>
                <w:sz w:val="22"/>
                <w:szCs w:val="22"/>
              </w:rPr>
              <w:t xml:space="preserve"> </w:t>
            </w:r>
            <w:r w:rsidRPr="00680E34">
              <w:rPr>
                <w:rFonts w:eastAsia="Arial" w:cs="Arial"/>
                <w:sz w:val="22"/>
                <w:szCs w:val="22"/>
              </w:rPr>
              <w:t>b</w:t>
            </w:r>
            <w:r w:rsidRPr="00680E34">
              <w:rPr>
                <w:rFonts w:eastAsia="Arial" w:cs="Arial"/>
                <w:spacing w:val="1"/>
                <w:sz w:val="22"/>
                <w:szCs w:val="22"/>
              </w:rPr>
              <w:t>i</w:t>
            </w:r>
            <w:r w:rsidRPr="00680E34">
              <w:rPr>
                <w:rFonts w:eastAsia="Arial" w:cs="Arial"/>
                <w:sz w:val="22"/>
                <w:szCs w:val="22"/>
              </w:rPr>
              <w:t>as</w:t>
            </w:r>
            <w:r w:rsidRPr="00680E34">
              <w:rPr>
                <w:rFonts w:eastAsia="Arial" w:cs="Arial"/>
                <w:spacing w:val="53"/>
                <w:sz w:val="22"/>
                <w:szCs w:val="22"/>
              </w:rPr>
              <w:t xml:space="preserve"> </w:t>
            </w:r>
            <w:r w:rsidRPr="00680E34">
              <w:rPr>
                <w:rFonts w:eastAsia="Arial" w:cs="Arial"/>
                <w:sz w:val="22"/>
                <w:szCs w:val="22"/>
              </w:rPr>
              <w:t xml:space="preserve">or </w:t>
            </w:r>
            <w:proofErr w:type="spellStart"/>
            <w:r w:rsidRPr="00680E34">
              <w:rPr>
                <w:rFonts w:eastAsia="Arial" w:cs="Arial"/>
                <w:spacing w:val="2"/>
                <w:sz w:val="22"/>
                <w:szCs w:val="22"/>
              </w:rPr>
              <w:t>f</w:t>
            </w:r>
            <w:r w:rsidRPr="00680E34">
              <w:rPr>
                <w:rFonts w:eastAsia="Arial" w:cs="Arial"/>
                <w:sz w:val="22"/>
                <w:szCs w:val="22"/>
              </w:rPr>
              <w:t>a</w:t>
            </w:r>
            <w:r w:rsidRPr="00680E34">
              <w:rPr>
                <w:rFonts w:eastAsia="Arial" w:cs="Arial"/>
                <w:spacing w:val="-2"/>
                <w:sz w:val="22"/>
                <w:szCs w:val="22"/>
              </w:rPr>
              <w:t>v</w:t>
            </w:r>
            <w:r w:rsidRPr="00680E34">
              <w:rPr>
                <w:rFonts w:eastAsia="Arial" w:cs="Arial"/>
                <w:sz w:val="22"/>
                <w:szCs w:val="22"/>
              </w:rPr>
              <w:t>o</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pacing w:val="4"/>
                <w:sz w:val="22"/>
                <w:szCs w:val="22"/>
              </w:rPr>
              <w:t>m</w:t>
            </w:r>
            <w:proofErr w:type="spellEnd"/>
            <w:r w:rsidRPr="00680E34">
              <w:rPr>
                <w:rFonts w:eastAsia="Arial" w:cs="Arial"/>
                <w:sz w:val="22"/>
                <w:szCs w:val="22"/>
              </w:rPr>
              <w:t xml:space="preserve">. </w:t>
            </w:r>
            <w:r w:rsidRPr="00680E34">
              <w:rPr>
                <w:rFonts w:eastAsia="Arial" w:cs="Arial"/>
                <w:spacing w:val="3"/>
                <w:sz w:val="22"/>
                <w:szCs w:val="22"/>
              </w:rPr>
              <w:t>T</w:t>
            </w:r>
            <w:r w:rsidRPr="00680E34">
              <w:rPr>
                <w:rFonts w:eastAsia="Arial" w:cs="Arial"/>
                <w:sz w:val="22"/>
                <w:szCs w:val="22"/>
              </w:rPr>
              <w:t>o</w:t>
            </w:r>
            <w:r w:rsidRPr="00680E34">
              <w:rPr>
                <w:rFonts w:eastAsia="Arial" w:cs="Arial"/>
                <w:spacing w:val="10"/>
                <w:sz w:val="22"/>
                <w:szCs w:val="22"/>
              </w:rPr>
              <w:t xml:space="preserve"> </w:t>
            </w:r>
            <w:r w:rsidRPr="00680E34">
              <w:rPr>
                <w:rFonts w:eastAsia="Arial" w:cs="Arial"/>
                <w:sz w:val="22"/>
                <w:szCs w:val="22"/>
              </w:rPr>
              <w:t>the</w:t>
            </w:r>
            <w:r w:rsidRPr="00680E34">
              <w:rPr>
                <w:rFonts w:eastAsia="Arial" w:cs="Arial"/>
                <w:spacing w:val="8"/>
                <w:sz w:val="22"/>
                <w:szCs w:val="22"/>
              </w:rPr>
              <w:t xml:space="preserve"> </w:t>
            </w:r>
            <w:r w:rsidRPr="00680E34">
              <w:rPr>
                <w:rFonts w:eastAsia="Arial" w:cs="Arial"/>
                <w:sz w:val="22"/>
                <w:szCs w:val="22"/>
              </w:rPr>
              <w:t>d</w:t>
            </w:r>
            <w:r w:rsidRPr="00680E34">
              <w:rPr>
                <w:rFonts w:eastAsia="Arial" w:cs="Arial"/>
                <w:spacing w:val="-1"/>
                <w:sz w:val="22"/>
                <w:szCs w:val="22"/>
              </w:rPr>
              <w:t>e</w:t>
            </w:r>
            <w:r w:rsidRPr="00680E34">
              <w:rPr>
                <w:rFonts w:eastAsia="Arial" w:cs="Arial"/>
                <w:sz w:val="22"/>
                <w:szCs w:val="22"/>
              </w:rPr>
              <w:t>gree</w:t>
            </w:r>
            <w:r w:rsidRPr="00680E34">
              <w:rPr>
                <w:rFonts w:eastAsia="Arial" w:cs="Arial"/>
                <w:spacing w:val="6"/>
                <w:sz w:val="22"/>
                <w:szCs w:val="22"/>
              </w:rPr>
              <w:t xml:space="preserve"> </w:t>
            </w:r>
            <w:r w:rsidRPr="00680E34">
              <w:rPr>
                <w:rFonts w:eastAsia="Arial" w:cs="Arial"/>
                <w:spacing w:val="2"/>
                <w:sz w:val="22"/>
                <w:szCs w:val="22"/>
              </w:rPr>
              <w:t>t</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t</w:t>
            </w:r>
            <w:r w:rsidRPr="00680E34">
              <w:rPr>
                <w:rFonts w:eastAsia="Arial" w:cs="Arial"/>
                <w:spacing w:val="9"/>
                <w:sz w:val="22"/>
                <w:szCs w:val="22"/>
              </w:rPr>
              <w:t xml:space="preserve"> </w:t>
            </w:r>
            <w:r w:rsidRPr="00680E34">
              <w:rPr>
                <w:rFonts w:eastAsia="Arial" w:cs="Arial"/>
                <w:sz w:val="22"/>
                <w:szCs w:val="22"/>
              </w:rPr>
              <w:t>a</w:t>
            </w:r>
            <w:r w:rsidRPr="00680E34">
              <w:rPr>
                <w:rFonts w:eastAsia="Arial" w:cs="Arial"/>
                <w:spacing w:val="4"/>
                <w:sz w:val="22"/>
                <w:szCs w:val="22"/>
              </w:rPr>
              <w:t>n</w:t>
            </w:r>
            <w:r w:rsidRPr="00680E34">
              <w:rPr>
                <w:rFonts w:eastAsia="Arial" w:cs="Arial"/>
                <w:sz w:val="22"/>
                <w:szCs w:val="22"/>
              </w:rPr>
              <w:t>y</w:t>
            </w:r>
            <w:r w:rsidRPr="00680E34">
              <w:rPr>
                <w:rFonts w:eastAsia="Arial" w:cs="Arial"/>
                <w:spacing w:val="3"/>
                <w:sz w:val="22"/>
                <w:szCs w:val="22"/>
              </w:rPr>
              <w:t xml:space="preserve"> </w:t>
            </w:r>
            <w:r w:rsidRPr="00680E34">
              <w:rPr>
                <w:rFonts w:eastAsia="Arial" w:cs="Arial"/>
                <w:spacing w:val="1"/>
                <w:sz w:val="22"/>
                <w:szCs w:val="22"/>
              </w:rPr>
              <w:t>c</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w:t>
            </w:r>
            <w:r w:rsidRPr="00680E34">
              <w:rPr>
                <w:rFonts w:eastAsia="Arial" w:cs="Arial"/>
                <w:spacing w:val="8"/>
                <w:sz w:val="22"/>
                <w:szCs w:val="22"/>
              </w:rPr>
              <w:t xml:space="preserve"> </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s</w:t>
            </w:r>
            <w:r w:rsidRPr="00680E34">
              <w:rPr>
                <w:rFonts w:eastAsia="Arial" w:cs="Arial"/>
                <w:spacing w:val="10"/>
                <w:sz w:val="22"/>
                <w:szCs w:val="22"/>
              </w:rPr>
              <w:t xml:space="preserve"> </w:t>
            </w:r>
            <w:r w:rsidRPr="00680E34">
              <w:rPr>
                <w:rFonts w:eastAsia="Arial" w:cs="Arial"/>
                <w:sz w:val="22"/>
                <w:szCs w:val="22"/>
              </w:rPr>
              <w:t>an</w:t>
            </w:r>
            <w:r w:rsidRPr="00680E34">
              <w:rPr>
                <w:rFonts w:eastAsia="Arial" w:cs="Arial"/>
                <w:spacing w:val="9"/>
                <w:sz w:val="22"/>
                <w:szCs w:val="22"/>
              </w:rPr>
              <w:t xml:space="preserve"> </w:t>
            </w:r>
            <w:r w:rsidRPr="00680E34">
              <w:rPr>
                <w:rFonts w:eastAsia="Arial" w:cs="Arial"/>
                <w:sz w:val="22"/>
                <w:szCs w:val="22"/>
              </w:rPr>
              <w:t>u</w:t>
            </w:r>
            <w:r w:rsidRPr="00680E34">
              <w:rPr>
                <w:rFonts w:eastAsia="Arial" w:cs="Arial"/>
                <w:spacing w:val="1"/>
                <w:sz w:val="22"/>
                <w:szCs w:val="22"/>
              </w:rPr>
              <w:t>n</w:t>
            </w:r>
            <w:r w:rsidRPr="00680E34">
              <w:rPr>
                <w:rFonts w:eastAsia="Arial" w:cs="Arial"/>
                <w:sz w:val="22"/>
                <w:szCs w:val="22"/>
              </w:rPr>
              <w:t>e</w:t>
            </w:r>
            <w:r w:rsidRPr="00680E34">
              <w:rPr>
                <w:rFonts w:eastAsia="Arial" w:cs="Arial"/>
                <w:spacing w:val="1"/>
                <w:sz w:val="22"/>
                <w:szCs w:val="22"/>
              </w:rPr>
              <w:t>q</w:t>
            </w:r>
            <w:r w:rsidRPr="00680E34">
              <w:rPr>
                <w:rFonts w:eastAsia="Arial" w:cs="Arial"/>
                <w:sz w:val="22"/>
                <w:szCs w:val="22"/>
              </w:rPr>
              <w:t>u</w:t>
            </w:r>
            <w:r w:rsidRPr="00680E34">
              <w:rPr>
                <w:rFonts w:eastAsia="Arial" w:cs="Arial"/>
                <w:spacing w:val="-1"/>
                <w:sz w:val="22"/>
                <w:szCs w:val="22"/>
              </w:rPr>
              <w:t>a</w:t>
            </w:r>
            <w:r w:rsidRPr="00680E34">
              <w:rPr>
                <w:rFonts w:eastAsia="Arial" w:cs="Arial"/>
                <w:sz w:val="22"/>
                <w:szCs w:val="22"/>
              </w:rPr>
              <w:t>l</w:t>
            </w:r>
            <w:r w:rsidRPr="00680E34">
              <w:rPr>
                <w:rFonts w:eastAsia="Arial" w:cs="Arial"/>
                <w:spacing w:val="4"/>
                <w:sz w:val="22"/>
                <w:szCs w:val="22"/>
              </w:rPr>
              <w:t xml:space="preserve"> </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n</w:t>
            </w:r>
            <w:r w:rsidRPr="00680E34">
              <w:rPr>
                <w:rFonts w:eastAsia="Arial" w:cs="Arial"/>
                <w:spacing w:val="3"/>
                <w:sz w:val="22"/>
                <w:szCs w:val="22"/>
              </w:rPr>
              <w:t>c</w:t>
            </w:r>
            <w:r w:rsidRPr="00680E34">
              <w:rPr>
                <w:rFonts w:eastAsia="Arial" w:cs="Arial"/>
                <w:sz w:val="22"/>
                <w:szCs w:val="22"/>
              </w:rPr>
              <w:t>e</w:t>
            </w:r>
            <w:r w:rsidRPr="00680E34">
              <w:rPr>
                <w:rFonts w:eastAsia="Arial" w:cs="Arial"/>
                <w:spacing w:val="6"/>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1"/>
                <w:sz w:val="22"/>
                <w:szCs w:val="22"/>
              </w:rPr>
              <w:t xml:space="preserve"> </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2"/>
                <w:sz w:val="22"/>
                <w:szCs w:val="22"/>
              </w:rPr>
              <w:t>f</w:t>
            </w:r>
            <w:r w:rsidRPr="00680E34">
              <w:rPr>
                <w:rFonts w:eastAsia="Arial" w:cs="Arial"/>
                <w:sz w:val="22"/>
                <w:szCs w:val="22"/>
              </w:rPr>
              <w:t>e</w:t>
            </w:r>
            <w:r w:rsidRPr="00680E34">
              <w:rPr>
                <w:rFonts w:eastAsia="Arial" w:cs="Arial"/>
                <w:spacing w:val="16"/>
                <w:sz w:val="22"/>
                <w:szCs w:val="22"/>
              </w:rPr>
              <w:t xml:space="preserve"> </w:t>
            </w:r>
            <w:r w:rsidRPr="00680E34">
              <w:rPr>
                <w:rFonts w:eastAsia="Arial" w:cs="Arial"/>
                <w:sz w:val="22"/>
                <w:szCs w:val="22"/>
              </w:rPr>
              <w:t>—</w:t>
            </w:r>
            <w:r w:rsidRPr="00680E34">
              <w:rPr>
                <w:rFonts w:eastAsia="Arial" w:cs="Arial"/>
                <w:spacing w:val="10"/>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1"/>
                <w:sz w:val="22"/>
                <w:szCs w:val="22"/>
              </w:rPr>
              <w:t xml:space="preserve"> </w:t>
            </w:r>
            <w:r w:rsidRPr="00680E34">
              <w:rPr>
                <w:rFonts w:eastAsia="Arial" w:cs="Arial"/>
                <w:spacing w:val="-1"/>
                <w:sz w:val="22"/>
                <w:szCs w:val="22"/>
              </w:rPr>
              <w:t>i</w:t>
            </w:r>
            <w:r w:rsidRPr="00680E34">
              <w:rPr>
                <w:rFonts w:eastAsia="Arial" w:cs="Arial"/>
                <w:sz w:val="22"/>
                <w:szCs w:val="22"/>
              </w:rPr>
              <w:t>ts</w:t>
            </w:r>
            <w:r w:rsidRPr="00680E34">
              <w:rPr>
                <w:rFonts w:eastAsia="Arial" w:cs="Arial"/>
                <w:spacing w:val="11"/>
                <w:sz w:val="22"/>
                <w:szCs w:val="22"/>
              </w:rPr>
              <w:t xml:space="preserve"> </w:t>
            </w:r>
            <w:r w:rsidRPr="00680E34">
              <w:rPr>
                <w:rFonts w:eastAsia="Arial" w:cs="Arial"/>
                <w:spacing w:val="1"/>
                <w:sz w:val="22"/>
                <w:szCs w:val="22"/>
              </w:rPr>
              <w:t>s</w:t>
            </w:r>
            <w:r w:rsidRPr="00680E34">
              <w:rPr>
                <w:rFonts w:eastAsia="Arial" w:cs="Arial"/>
                <w:sz w:val="22"/>
                <w:szCs w:val="22"/>
              </w:rPr>
              <w:t>o</w:t>
            </w:r>
            <w:r w:rsidRPr="00680E34">
              <w:rPr>
                <w:rFonts w:eastAsia="Arial" w:cs="Arial"/>
                <w:spacing w:val="1"/>
                <w:sz w:val="22"/>
                <w:szCs w:val="22"/>
              </w:rPr>
              <w:t>c</w:t>
            </w:r>
            <w:r w:rsidRPr="00680E34">
              <w:rPr>
                <w:rFonts w:eastAsia="Arial" w:cs="Arial"/>
                <w:spacing w:val="-1"/>
                <w:sz w:val="22"/>
                <w:szCs w:val="22"/>
              </w:rPr>
              <w:t>i</w:t>
            </w:r>
            <w:r w:rsidRPr="00680E34">
              <w:rPr>
                <w:rFonts w:eastAsia="Arial" w:cs="Arial"/>
                <w:sz w:val="22"/>
                <w:szCs w:val="22"/>
              </w:rPr>
              <w:t>a</w:t>
            </w:r>
            <w:r w:rsidRPr="00680E34">
              <w:rPr>
                <w:rFonts w:eastAsia="Arial" w:cs="Arial"/>
                <w:spacing w:val="-1"/>
                <w:sz w:val="22"/>
                <w:szCs w:val="22"/>
              </w:rPr>
              <w:t>l</w:t>
            </w:r>
            <w:r w:rsidRPr="00680E34">
              <w:rPr>
                <w:rFonts w:eastAsia="Arial" w:cs="Arial"/>
                <w:sz w:val="22"/>
                <w:szCs w:val="22"/>
              </w:rPr>
              <w:t>,</w:t>
            </w:r>
            <w:r w:rsidRPr="00680E34">
              <w:rPr>
                <w:rFonts w:eastAsia="Arial" w:cs="Arial"/>
                <w:spacing w:val="6"/>
                <w:sz w:val="22"/>
                <w:szCs w:val="22"/>
              </w:rPr>
              <w:t xml:space="preserve"> </w:t>
            </w:r>
            <w:r w:rsidRPr="00680E34">
              <w:rPr>
                <w:rFonts w:eastAsia="Arial" w:cs="Arial"/>
                <w:sz w:val="22"/>
                <w:szCs w:val="22"/>
              </w:rPr>
              <w:t>p</w:t>
            </w:r>
            <w:r w:rsidRPr="00680E34">
              <w:rPr>
                <w:rFonts w:eastAsia="Arial" w:cs="Arial"/>
                <w:spacing w:val="1"/>
                <w:sz w:val="22"/>
                <w:szCs w:val="22"/>
              </w:rPr>
              <w:t>ol</w:t>
            </w:r>
            <w:r w:rsidRPr="00680E34">
              <w:rPr>
                <w:rFonts w:eastAsia="Arial" w:cs="Arial"/>
                <w:spacing w:val="-1"/>
                <w:sz w:val="22"/>
                <w:szCs w:val="22"/>
              </w:rPr>
              <w:t>i</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1"/>
                <w:sz w:val="22"/>
                <w:szCs w:val="22"/>
              </w:rPr>
              <w:t>c</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z w:val="22"/>
                <w:szCs w:val="22"/>
              </w:rPr>
              <w:t>, e</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o</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pacing w:val="1"/>
                <w:sz w:val="22"/>
                <w:szCs w:val="22"/>
              </w:rPr>
              <w:t>c</w:t>
            </w:r>
            <w:r w:rsidRPr="00680E34">
              <w:rPr>
                <w:rFonts w:eastAsia="Arial" w:cs="Arial"/>
                <w:sz w:val="22"/>
                <w:szCs w:val="22"/>
              </w:rPr>
              <w:t xml:space="preserve">, </w:t>
            </w:r>
            <w:r w:rsidRPr="00680E34">
              <w:rPr>
                <w:rFonts w:eastAsia="Arial" w:cs="Arial"/>
                <w:spacing w:val="1"/>
                <w:sz w:val="22"/>
                <w:szCs w:val="22"/>
              </w:rPr>
              <w:t>c</w:t>
            </w:r>
            <w:r w:rsidRPr="00680E34">
              <w:rPr>
                <w:rFonts w:eastAsia="Arial" w:cs="Arial"/>
                <w:spacing w:val="-1"/>
                <w:sz w:val="22"/>
                <w:szCs w:val="22"/>
              </w:rPr>
              <w:t>ivi</w:t>
            </w:r>
            <w:r w:rsidRPr="00680E34">
              <w:rPr>
                <w:rFonts w:eastAsia="Arial" w:cs="Arial"/>
                <w:sz w:val="22"/>
                <w:szCs w:val="22"/>
              </w:rPr>
              <w:t>c</w:t>
            </w:r>
            <w:r w:rsidRPr="00680E34">
              <w:rPr>
                <w:rFonts w:eastAsia="Arial" w:cs="Arial"/>
                <w:spacing w:val="6"/>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6"/>
                <w:sz w:val="22"/>
                <w:szCs w:val="22"/>
              </w:rPr>
              <w:t xml:space="preserve"> </w:t>
            </w:r>
            <w:r w:rsidRPr="00680E34">
              <w:rPr>
                <w:rFonts w:eastAsia="Arial" w:cs="Arial"/>
                <w:spacing w:val="1"/>
                <w:sz w:val="22"/>
                <w:szCs w:val="22"/>
              </w:rPr>
              <w:t>c</w:t>
            </w:r>
            <w:r w:rsidRPr="00680E34">
              <w:rPr>
                <w:rFonts w:eastAsia="Arial" w:cs="Arial"/>
                <w:spacing w:val="2"/>
                <w:sz w:val="22"/>
                <w:szCs w:val="22"/>
              </w:rPr>
              <w:t>u</w:t>
            </w:r>
            <w:r w:rsidRPr="00680E34">
              <w:rPr>
                <w:rFonts w:eastAsia="Arial" w:cs="Arial"/>
                <w:spacing w:val="-1"/>
                <w:sz w:val="22"/>
                <w:szCs w:val="22"/>
              </w:rPr>
              <w:t>l</w:t>
            </w:r>
            <w:r w:rsidRPr="00680E34">
              <w:rPr>
                <w:rFonts w:eastAsia="Arial" w:cs="Arial"/>
                <w:sz w:val="22"/>
                <w:szCs w:val="22"/>
              </w:rPr>
              <w:t>tu</w:t>
            </w:r>
            <w:r w:rsidRPr="00680E34">
              <w:rPr>
                <w:rFonts w:eastAsia="Arial" w:cs="Arial"/>
                <w:spacing w:val="3"/>
                <w:sz w:val="22"/>
                <w:szCs w:val="22"/>
              </w:rPr>
              <w:t>r</w:t>
            </w:r>
            <w:r w:rsidRPr="00680E34">
              <w:rPr>
                <w:rFonts w:eastAsia="Arial" w:cs="Arial"/>
                <w:sz w:val="22"/>
                <w:szCs w:val="22"/>
              </w:rPr>
              <w:t>al</w:t>
            </w:r>
            <w:r w:rsidRPr="00680E34">
              <w:rPr>
                <w:rFonts w:eastAsia="Arial" w:cs="Arial"/>
                <w:spacing w:val="2"/>
                <w:sz w:val="22"/>
                <w:szCs w:val="22"/>
              </w:rPr>
              <w:t xml:space="preserve"> </w:t>
            </w:r>
            <w:r w:rsidRPr="00680E34">
              <w:rPr>
                <w:rFonts w:eastAsia="Arial" w:cs="Arial"/>
                <w:sz w:val="22"/>
                <w:szCs w:val="22"/>
              </w:rPr>
              <w:t>d</w:t>
            </w:r>
            <w:r w:rsidRPr="00680E34">
              <w:rPr>
                <w:rFonts w:eastAsia="Arial" w:cs="Arial"/>
                <w:spacing w:val="-1"/>
                <w:sz w:val="22"/>
                <w:szCs w:val="22"/>
              </w:rPr>
              <w:t>i</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5"/>
                <w:sz w:val="22"/>
                <w:szCs w:val="22"/>
              </w:rPr>
              <w:t xml:space="preserve"> </w:t>
            </w:r>
            <w:r w:rsidRPr="00680E34">
              <w:rPr>
                <w:rFonts w:eastAsia="Arial" w:cs="Arial"/>
                <w:sz w:val="22"/>
                <w:szCs w:val="22"/>
              </w:rPr>
              <w:t>—</w:t>
            </w:r>
            <w:r w:rsidRPr="00680E34">
              <w:rPr>
                <w:rFonts w:eastAsia="Arial" w:cs="Arial"/>
                <w:spacing w:val="8"/>
                <w:sz w:val="22"/>
                <w:szCs w:val="22"/>
              </w:rPr>
              <w:t xml:space="preserve"> </w:t>
            </w:r>
            <w:r w:rsidRPr="00680E34">
              <w:rPr>
                <w:rFonts w:eastAsia="Arial" w:cs="Arial"/>
                <w:spacing w:val="2"/>
                <w:sz w:val="22"/>
                <w:szCs w:val="22"/>
              </w:rPr>
              <w:t>h</w:t>
            </w:r>
            <w:r w:rsidRPr="00680E34">
              <w:rPr>
                <w:rFonts w:eastAsia="Arial" w:cs="Arial"/>
                <w:sz w:val="22"/>
                <w:szCs w:val="22"/>
              </w:rPr>
              <w:t>er</w:t>
            </w:r>
            <w:r w:rsidRPr="00680E34">
              <w:rPr>
                <w:rFonts w:eastAsia="Arial" w:cs="Arial"/>
                <w:spacing w:val="7"/>
                <w:sz w:val="22"/>
                <w:szCs w:val="22"/>
              </w:rPr>
              <w:t xml:space="preserve"> </w:t>
            </w:r>
            <w:r w:rsidRPr="00680E34">
              <w:rPr>
                <w:rFonts w:eastAsia="Arial" w:cs="Arial"/>
                <w:sz w:val="22"/>
                <w:szCs w:val="22"/>
              </w:rPr>
              <w:t>or</w:t>
            </w:r>
            <w:r w:rsidRPr="00680E34">
              <w:rPr>
                <w:rFonts w:eastAsia="Arial" w:cs="Arial"/>
                <w:spacing w:val="8"/>
                <w:sz w:val="22"/>
                <w:szCs w:val="22"/>
              </w:rPr>
              <w:t xml:space="preserve"> </w:t>
            </w:r>
            <w:r w:rsidRPr="00680E34">
              <w:rPr>
                <w:rFonts w:eastAsia="Arial" w:cs="Arial"/>
                <w:sz w:val="22"/>
                <w:szCs w:val="22"/>
              </w:rPr>
              <w:t>h</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8"/>
                <w:sz w:val="22"/>
                <w:szCs w:val="22"/>
              </w:rPr>
              <w:t xml:space="preserve"> </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z w:val="22"/>
                <w:szCs w:val="22"/>
              </w:rPr>
              <w:t>g</w:t>
            </w:r>
            <w:r w:rsidRPr="00680E34">
              <w:rPr>
                <w:rFonts w:eastAsia="Arial" w:cs="Arial"/>
                <w:spacing w:val="-1"/>
                <w:sz w:val="22"/>
                <w:szCs w:val="22"/>
              </w:rPr>
              <w:t>h</w:t>
            </w:r>
            <w:r w:rsidRPr="00680E34">
              <w:rPr>
                <w:rFonts w:eastAsia="Arial" w:cs="Arial"/>
                <w:spacing w:val="2"/>
                <w:sz w:val="22"/>
                <w:szCs w:val="22"/>
              </w:rPr>
              <w:t>t</w:t>
            </w:r>
            <w:r w:rsidRPr="00680E34">
              <w:rPr>
                <w:rFonts w:eastAsia="Arial" w:cs="Arial"/>
                <w:sz w:val="22"/>
                <w:szCs w:val="22"/>
              </w:rPr>
              <w:t>s</w:t>
            </w:r>
            <w:r w:rsidRPr="00680E34">
              <w:rPr>
                <w:rFonts w:eastAsia="Arial" w:cs="Arial"/>
                <w:spacing w:val="5"/>
                <w:sz w:val="22"/>
                <w:szCs w:val="22"/>
              </w:rPr>
              <w:t xml:space="preserve"> </w:t>
            </w:r>
            <w:r w:rsidRPr="00680E34">
              <w:rPr>
                <w:rFonts w:eastAsia="Arial" w:cs="Arial"/>
                <w:sz w:val="22"/>
                <w:szCs w:val="22"/>
              </w:rPr>
              <w:t>are</w:t>
            </w:r>
            <w:r w:rsidRPr="00680E34">
              <w:rPr>
                <w:rFonts w:eastAsia="Arial" w:cs="Arial"/>
                <w:spacing w:val="9"/>
                <w:sz w:val="22"/>
                <w:szCs w:val="22"/>
              </w:rPr>
              <w:t xml:space="preserve"> </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l</w:t>
            </w:r>
            <w:r w:rsidRPr="00680E34">
              <w:rPr>
                <w:rFonts w:eastAsia="Arial" w:cs="Arial"/>
                <w:spacing w:val="2"/>
                <w:sz w:val="22"/>
                <w:szCs w:val="22"/>
              </w:rPr>
              <w:t>a</w:t>
            </w:r>
            <w:r w:rsidRPr="00680E34">
              <w:rPr>
                <w:rFonts w:eastAsia="Arial" w:cs="Arial"/>
                <w:sz w:val="22"/>
                <w:szCs w:val="22"/>
              </w:rPr>
              <w:t>te</w:t>
            </w:r>
            <w:r w:rsidRPr="00680E34">
              <w:rPr>
                <w:rFonts w:eastAsia="Arial" w:cs="Arial"/>
                <w:spacing w:val="-1"/>
                <w:sz w:val="22"/>
                <w:szCs w:val="22"/>
              </w:rPr>
              <w:t>d</w:t>
            </w:r>
            <w:r w:rsidRPr="00680E34">
              <w:rPr>
                <w:rFonts w:eastAsia="Arial" w:cs="Arial"/>
                <w:sz w:val="22"/>
                <w:szCs w:val="22"/>
              </w:rPr>
              <w:t>.</w:t>
            </w:r>
            <w:r w:rsidRPr="00680E34">
              <w:rPr>
                <w:rFonts w:eastAsia="Arial" w:cs="Arial"/>
                <w:spacing w:val="2"/>
                <w:sz w:val="22"/>
                <w:szCs w:val="22"/>
              </w:rPr>
              <w:t xml:space="preserve"> </w:t>
            </w:r>
            <w:r w:rsidRPr="00680E34">
              <w:rPr>
                <w:rFonts w:eastAsia="Arial" w:cs="Arial"/>
                <w:spacing w:val="3"/>
                <w:sz w:val="22"/>
                <w:szCs w:val="22"/>
              </w:rPr>
              <w:t>T</w:t>
            </w:r>
            <w:r w:rsidRPr="00680E34">
              <w:rPr>
                <w:rFonts w:eastAsia="Arial" w:cs="Arial"/>
                <w:sz w:val="22"/>
                <w:szCs w:val="22"/>
              </w:rPr>
              <w:t>h</w:t>
            </w:r>
            <w:r w:rsidRPr="00680E34">
              <w:rPr>
                <w:rFonts w:eastAsia="Arial" w:cs="Arial"/>
                <w:spacing w:val="-1"/>
                <w:sz w:val="22"/>
                <w:szCs w:val="22"/>
              </w:rPr>
              <w:t>e</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4"/>
                <w:sz w:val="22"/>
                <w:szCs w:val="22"/>
              </w:rPr>
              <w:t xml:space="preserve"> </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9"/>
                <w:sz w:val="22"/>
                <w:szCs w:val="22"/>
              </w:rPr>
              <w:t xml:space="preserve"> </w:t>
            </w:r>
            <w:r w:rsidRPr="00680E34">
              <w:rPr>
                <w:rFonts w:eastAsia="Arial" w:cs="Arial"/>
                <w:sz w:val="22"/>
                <w:szCs w:val="22"/>
              </w:rPr>
              <w:t>gr</w:t>
            </w:r>
            <w:r w:rsidRPr="00680E34">
              <w:rPr>
                <w:rFonts w:eastAsia="Arial" w:cs="Arial"/>
                <w:spacing w:val="2"/>
                <w:sz w:val="22"/>
                <w:szCs w:val="22"/>
              </w:rPr>
              <w:t>o</w:t>
            </w:r>
            <w:r w:rsidRPr="00680E34">
              <w:rPr>
                <w:rFonts w:eastAsia="Arial" w:cs="Arial"/>
                <w:spacing w:val="-2"/>
                <w:sz w:val="22"/>
                <w:szCs w:val="22"/>
              </w:rPr>
              <w:t>w</w:t>
            </w:r>
            <w:r w:rsidRPr="00680E34">
              <w:rPr>
                <w:rFonts w:eastAsia="Arial" w:cs="Arial"/>
                <w:spacing w:val="1"/>
                <w:sz w:val="22"/>
                <w:szCs w:val="22"/>
              </w:rPr>
              <w:t>i</w:t>
            </w:r>
            <w:r w:rsidRPr="00680E34">
              <w:rPr>
                <w:rFonts w:eastAsia="Arial" w:cs="Arial"/>
                <w:sz w:val="22"/>
                <w:szCs w:val="22"/>
              </w:rPr>
              <w:t>ng e</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z w:val="22"/>
                <w:szCs w:val="22"/>
              </w:rPr>
              <w:t>d</w:t>
            </w:r>
            <w:r w:rsidRPr="00680E34">
              <w:rPr>
                <w:rFonts w:eastAsia="Arial" w:cs="Arial"/>
                <w:spacing w:val="1"/>
                <w:sz w:val="22"/>
                <w:szCs w:val="22"/>
              </w:rPr>
              <w:t>e</w:t>
            </w:r>
            <w:r w:rsidRPr="00680E34">
              <w:rPr>
                <w:rFonts w:eastAsia="Arial" w:cs="Arial"/>
                <w:sz w:val="22"/>
                <w:szCs w:val="22"/>
              </w:rPr>
              <w:t>n</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2"/>
                <w:sz w:val="22"/>
                <w:szCs w:val="22"/>
              </w:rPr>
              <w:t xml:space="preserve"> </w:t>
            </w:r>
            <w:r w:rsidRPr="00680E34">
              <w:rPr>
                <w:rFonts w:eastAsia="Arial" w:cs="Arial"/>
                <w:spacing w:val="2"/>
                <w:sz w:val="22"/>
                <w:szCs w:val="22"/>
              </w:rPr>
              <w:t>t</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t</w:t>
            </w:r>
            <w:r w:rsidRPr="00680E34">
              <w:rPr>
                <w:rFonts w:eastAsia="Arial" w:cs="Arial"/>
                <w:spacing w:val="6"/>
                <w:sz w:val="22"/>
                <w:szCs w:val="22"/>
              </w:rPr>
              <w:t xml:space="preserve"> </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
                <w:sz w:val="22"/>
                <w:szCs w:val="22"/>
              </w:rPr>
              <w:t>s</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z w:val="22"/>
                <w:szCs w:val="22"/>
              </w:rPr>
              <w:t xml:space="preserve">ng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4"/>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3"/>
                <w:sz w:val="22"/>
                <w:szCs w:val="22"/>
              </w:rPr>
              <w:t xml:space="preserve"> </w:t>
            </w:r>
            <w:r w:rsidRPr="00680E34">
              <w:rPr>
                <w:rFonts w:eastAsia="Arial" w:cs="Arial"/>
                <w:spacing w:val="2"/>
                <w:sz w:val="22"/>
                <w:szCs w:val="22"/>
              </w:rPr>
              <w:t>h</w:t>
            </w:r>
            <w:r w:rsidRPr="00680E34">
              <w:rPr>
                <w:rFonts w:eastAsia="Arial" w:cs="Arial"/>
                <w:sz w:val="22"/>
                <w:szCs w:val="22"/>
              </w:rPr>
              <w:t>e</w:t>
            </w:r>
            <w:r w:rsidRPr="00680E34">
              <w:rPr>
                <w:rFonts w:eastAsia="Arial" w:cs="Arial"/>
                <w:spacing w:val="1"/>
                <w:sz w:val="22"/>
                <w:szCs w:val="22"/>
              </w:rPr>
              <w:t>a</w:t>
            </w:r>
            <w:r w:rsidRPr="00680E34">
              <w:rPr>
                <w:rFonts w:eastAsia="Arial" w:cs="Arial"/>
                <w:spacing w:val="-1"/>
                <w:sz w:val="22"/>
                <w:szCs w:val="22"/>
              </w:rPr>
              <w:t>l</w:t>
            </w:r>
            <w:r w:rsidRPr="00680E34">
              <w:rPr>
                <w:rFonts w:eastAsia="Arial" w:cs="Arial"/>
                <w:sz w:val="22"/>
                <w:szCs w:val="22"/>
              </w:rPr>
              <w:t>th,</w:t>
            </w:r>
            <w:r w:rsidRPr="00680E34">
              <w:rPr>
                <w:rFonts w:eastAsia="Arial" w:cs="Arial"/>
                <w:spacing w:val="2"/>
                <w:sz w:val="22"/>
                <w:szCs w:val="22"/>
              </w:rPr>
              <w:t xml:space="preserve"> </w:t>
            </w:r>
            <w:r w:rsidRPr="00680E34">
              <w:rPr>
                <w:rFonts w:eastAsia="Arial" w:cs="Arial"/>
                <w:sz w:val="22"/>
                <w:szCs w:val="22"/>
              </w:rPr>
              <w:t>e</w:t>
            </w:r>
            <w:r w:rsidRPr="00680E34">
              <w:rPr>
                <w:rFonts w:eastAsia="Arial" w:cs="Arial"/>
                <w:spacing w:val="1"/>
                <w:sz w:val="22"/>
                <w:szCs w:val="22"/>
              </w:rPr>
              <w:t>d</w:t>
            </w:r>
            <w:r w:rsidRPr="00680E34">
              <w:rPr>
                <w:rFonts w:eastAsia="Arial" w:cs="Arial"/>
                <w:sz w:val="22"/>
                <w:szCs w:val="22"/>
              </w:rPr>
              <w:t>u</w:t>
            </w:r>
            <w:r w:rsidRPr="00680E34">
              <w:rPr>
                <w:rFonts w:eastAsia="Arial" w:cs="Arial"/>
                <w:spacing w:val="1"/>
                <w:sz w:val="22"/>
                <w:szCs w:val="22"/>
              </w:rPr>
              <w:t>c</w:t>
            </w:r>
            <w:r w:rsidRPr="00680E34">
              <w:rPr>
                <w:rFonts w:eastAsia="Arial" w:cs="Arial"/>
                <w:sz w:val="22"/>
                <w:szCs w:val="22"/>
              </w:rPr>
              <w:t>at</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1"/>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z w:val="22"/>
                <w:szCs w:val="22"/>
              </w:rPr>
              <w:t>p</w:t>
            </w:r>
            <w:r w:rsidRPr="00680E34">
              <w:rPr>
                <w:rFonts w:eastAsia="Arial" w:cs="Arial"/>
                <w:spacing w:val="3"/>
                <w:sz w:val="22"/>
                <w:szCs w:val="22"/>
              </w:rPr>
              <w:t>r</w:t>
            </w:r>
            <w:r w:rsidRPr="00680E34">
              <w:rPr>
                <w:rFonts w:eastAsia="Arial" w:cs="Arial"/>
                <w:sz w:val="22"/>
                <w:szCs w:val="22"/>
              </w:rPr>
              <w:t>ot</w:t>
            </w:r>
            <w:r w:rsidRPr="00680E34">
              <w:rPr>
                <w:rFonts w:eastAsia="Arial" w:cs="Arial"/>
                <w:spacing w:val="-1"/>
                <w:sz w:val="22"/>
                <w:szCs w:val="22"/>
              </w:rPr>
              <w:t>e</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1"/>
                <w:sz w:val="22"/>
                <w:szCs w:val="22"/>
              </w:rPr>
              <w:t xml:space="preserve"> </w:t>
            </w:r>
            <w:r w:rsidRPr="00680E34">
              <w:rPr>
                <w:rFonts w:eastAsia="Arial" w:cs="Arial"/>
                <w:sz w:val="22"/>
                <w:szCs w:val="22"/>
              </w:rPr>
              <w:t>of</w:t>
            </w:r>
            <w:r w:rsidRPr="00680E34">
              <w:rPr>
                <w:rFonts w:eastAsia="Arial" w:cs="Arial"/>
                <w:spacing w:val="6"/>
                <w:sz w:val="22"/>
                <w:szCs w:val="22"/>
              </w:rPr>
              <w:t xml:space="preserve"> </w:t>
            </w:r>
            <w:r w:rsidRPr="00680E34">
              <w:rPr>
                <w:rFonts w:eastAsia="Arial" w:cs="Arial"/>
                <w:sz w:val="22"/>
                <w:szCs w:val="22"/>
              </w:rPr>
              <w:t>a</w:t>
            </w:r>
            <w:r w:rsidRPr="00680E34">
              <w:rPr>
                <w:rFonts w:eastAsia="Arial" w:cs="Arial"/>
                <w:spacing w:val="5"/>
                <w:sz w:val="22"/>
                <w:szCs w:val="22"/>
              </w:rPr>
              <w:t xml:space="preserve"> </w:t>
            </w:r>
            <w:r w:rsidRPr="00680E34">
              <w:rPr>
                <w:rFonts w:eastAsia="Arial" w:cs="Arial"/>
                <w:spacing w:val="1"/>
                <w:sz w:val="22"/>
                <w:szCs w:val="22"/>
              </w:rPr>
              <w:t>s</w:t>
            </w:r>
            <w:r w:rsidRPr="00680E34">
              <w:rPr>
                <w:rFonts w:eastAsia="Arial" w:cs="Arial"/>
                <w:sz w:val="22"/>
                <w:szCs w:val="22"/>
              </w:rPr>
              <w:t>o</w:t>
            </w:r>
            <w:r w:rsidRPr="00680E34">
              <w:rPr>
                <w:rFonts w:eastAsia="Arial" w:cs="Arial"/>
                <w:spacing w:val="1"/>
                <w:sz w:val="22"/>
                <w:szCs w:val="22"/>
              </w:rPr>
              <w:t>c</w:t>
            </w:r>
            <w:r w:rsidRPr="00680E34">
              <w:rPr>
                <w:rFonts w:eastAsia="Arial" w:cs="Arial"/>
                <w:spacing w:val="-1"/>
                <w:sz w:val="22"/>
                <w:szCs w:val="22"/>
              </w:rPr>
              <w:t>i</w:t>
            </w:r>
            <w:r w:rsidRPr="00680E34">
              <w:rPr>
                <w:rFonts w:eastAsia="Arial" w:cs="Arial"/>
                <w:spacing w:val="2"/>
                <w:sz w:val="22"/>
                <w:szCs w:val="22"/>
              </w:rPr>
              <w:t>et</w:t>
            </w:r>
            <w:r w:rsidRPr="00680E34">
              <w:rPr>
                <w:rFonts w:eastAsia="Arial" w:cs="Arial"/>
                <w:spacing w:val="-4"/>
                <w:sz w:val="22"/>
                <w:szCs w:val="22"/>
              </w:rPr>
              <w:t>y</w:t>
            </w:r>
            <w:r w:rsidRPr="00680E34">
              <w:rPr>
                <w:rFonts w:eastAsia="Arial" w:cs="Arial"/>
                <w:spacing w:val="-1"/>
                <w:sz w:val="22"/>
                <w:szCs w:val="22"/>
              </w:rPr>
              <w:t>’</w:t>
            </w:r>
            <w:r w:rsidRPr="00680E34">
              <w:rPr>
                <w:rFonts w:eastAsia="Arial" w:cs="Arial"/>
                <w:sz w:val="22"/>
                <w:szCs w:val="22"/>
              </w:rPr>
              <w:t>s</w:t>
            </w:r>
            <w:r w:rsidRPr="00680E34">
              <w:rPr>
                <w:rFonts w:eastAsia="Arial" w:cs="Arial"/>
                <w:spacing w:val="2"/>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s</w:t>
            </w:r>
            <w:r w:rsidRPr="00680E34">
              <w:rPr>
                <w:rFonts w:eastAsia="Arial" w:cs="Arial"/>
                <w:sz w:val="22"/>
                <w:szCs w:val="22"/>
              </w:rPr>
              <w:t>t d</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pacing w:val="2"/>
                <w:sz w:val="22"/>
                <w:szCs w:val="22"/>
              </w:rPr>
              <w:t>a</w:t>
            </w:r>
            <w:r w:rsidRPr="00680E34">
              <w:rPr>
                <w:rFonts w:eastAsia="Arial" w:cs="Arial"/>
                <w:sz w:val="22"/>
                <w:szCs w:val="22"/>
              </w:rPr>
              <w:t>d</w:t>
            </w:r>
            <w:r w:rsidRPr="00680E34">
              <w:rPr>
                <w:rFonts w:eastAsia="Arial" w:cs="Arial"/>
                <w:spacing w:val="1"/>
                <w:sz w:val="22"/>
                <w:szCs w:val="22"/>
              </w:rPr>
              <w:t>v</w:t>
            </w:r>
            <w:r w:rsidRPr="00680E34">
              <w:rPr>
                <w:rFonts w:eastAsia="Arial" w:cs="Arial"/>
                <w:sz w:val="22"/>
                <w:szCs w:val="22"/>
              </w:rPr>
              <w:t>a</w:t>
            </w:r>
            <w:r w:rsidRPr="00680E34">
              <w:rPr>
                <w:rFonts w:eastAsia="Arial" w:cs="Arial"/>
                <w:spacing w:val="-1"/>
                <w:sz w:val="22"/>
                <w:szCs w:val="22"/>
              </w:rPr>
              <w:t>n</w:t>
            </w:r>
            <w:r w:rsidRPr="00680E34">
              <w:rPr>
                <w:rFonts w:eastAsia="Arial" w:cs="Arial"/>
                <w:spacing w:val="2"/>
                <w:sz w:val="22"/>
                <w:szCs w:val="22"/>
              </w:rPr>
              <w:t>t</w:t>
            </w:r>
            <w:r w:rsidRPr="00680E34">
              <w:rPr>
                <w:rFonts w:eastAsia="Arial" w:cs="Arial"/>
                <w:sz w:val="22"/>
                <w:szCs w:val="22"/>
              </w:rPr>
              <w:t>a</w:t>
            </w:r>
            <w:r w:rsidRPr="00680E34">
              <w:rPr>
                <w:rFonts w:eastAsia="Arial" w:cs="Arial"/>
                <w:spacing w:val="-1"/>
                <w:sz w:val="22"/>
                <w:szCs w:val="22"/>
              </w:rPr>
              <w:t>g</w:t>
            </w:r>
            <w:r w:rsidRPr="00680E34">
              <w:rPr>
                <w:rFonts w:eastAsia="Arial" w:cs="Arial"/>
                <w:spacing w:val="2"/>
                <w:sz w:val="22"/>
                <w:szCs w:val="22"/>
              </w:rPr>
              <w:t>e</w:t>
            </w:r>
            <w:r w:rsidRPr="00680E34">
              <w:rPr>
                <w:rFonts w:eastAsia="Arial" w:cs="Arial"/>
                <w:sz w:val="22"/>
                <w:szCs w:val="22"/>
              </w:rPr>
              <w:t xml:space="preserve">d </w:t>
            </w:r>
            <w:r w:rsidRPr="00680E34">
              <w:rPr>
                <w:rFonts w:eastAsia="Arial" w:cs="Arial"/>
                <w:spacing w:val="1"/>
                <w:sz w:val="22"/>
                <w:szCs w:val="22"/>
              </w:rPr>
              <w:t>c</w:t>
            </w:r>
            <w:r w:rsidRPr="00680E34">
              <w:rPr>
                <w:rFonts w:eastAsia="Arial" w:cs="Arial"/>
                <w:spacing w:val="-1"/>
                <w:sz w:val="22"/>
                <w:szCs w:val="22"/>
              </w:rPr>
              <w:t>i</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1"/>
                <w:sz w:val="22"/>
                <w:szCs w:val="22"/>
              </w:rPr>
              <w:t>z</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11"/>
                <w:sz w:val="22"/>
                <w:szCs w:val="22"/>
              </w:rPr>
              <w:t xml:space="preserve"> </w:t>
            </w:r>
            <w:r w:rsidRPr="00680E34">
              <w:rPr>
                <w:rFonts w:eastAsia="Arial" w:cs="Arial"/>
                <w:sz w:val="22"/>
                <w:szCs w:val="22"/>
              </w:rPr>
              <w:t>—</w:t>
            </w:r>
            <w:r w:rsidRPr="00680E34">
              <w:rPr>
                <w:rFonts w:eastAsia="Arial" w:cs="Arial"/>
                <w:spacing w:val="12"/>
                <w:sz w:val="22"/>
                <w:szCs w:val="22"/>
              </w:rPr>
              <w:t xml:space="preserve"> </w:t>
            </w:r>
            <w:r w:rsidRPr="00680E34">
              <w:rPr>
                <w:rFonts w:eastAsia="Arial" w:cs="Arial"/>
                <w:spacing w:val="2"/>
                <w:sz w:val="22"/>
                <w:szCs w:val="22"/>
              </w:rPr>
              <w:t>a</w:t>
            </w:r>
            <w:r w:rsidRPr="00680E34">
              <w:rPr>
                <w:rFonts w:eastAsia="Arial" w:cs="Arial"/>
                <w:sz w:val="22"/>
                <w:szCs w:val="22"/>
              </w:rPr>
              <w:t>d</w:t>
            </w:r>
            <w:r w:rsidRPr="00680E34">
              <w:rPr>
                <w:rFonts w:eastAsia="Arial" w:cs="Arial"/>
                <w:spacing w:val="-1"/>
                <w:sz w:val="22"/>
                <w:szCs w:val="22"/>
              </w:rPr>
              <w:t>d</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1"/>
                <w:sz w:val="22"/>
                <w:szCs w:val="22"/>
              </w:rPr>
              <w:t>ss</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g</w:t>
            </w:r>
            <w:r w:rsidRPr="00680E34">
              <w:rPr>
                <w:rFonts w:eastAsia="Arial" w:cs="Arial"/>
                <w:spacing w:val="5"/>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e</w:t>
            </w:r>
            <w:r w:rsidRPr="00680E34">
              <w:rPr>
                <w:rFonts w:eastAsia="Arial" w:cs="Arial"/>
                <w:sz w:val="22"/>
                <w:szCs w:val="22"/>
              </w:rPr>
              <w:t>q</w:t>
            </w:r>
            <w:r w:rsidRPr="00680E34">
              <w:rPr>
                <w:rFonts w:eastAsia="Arial" w:cs="Arial"/>
                <w:spacing w:val="-1"/>
                <w:sz w:val="22"/>
                <w:szCs w:val="22"/>
              </w:rPr>
              <w:t>ui</w:t>
            </w:r>
            <w:r w:rsidRPr="00680E34">
              <w:rPr>
                <w:rFonts w:eastAsia="Arial" w:cs="Arial"/>
                <w:spacing w:val="4"/>
                <w:sz w:val="22"/>
                <w:szCs w:val="22"/>
              </w:rPr>
              <w:t>t</w:t>
            </w:r>
            <w:r w:rsidRPr="00680E34">
              <w:rPr>
                <w:rFonts w:eastAsia="Arial" w:cs="Arial"/>
                <w:sz w:val="22"/>
                <w:szCs w:val="22"/>
              </w:rPr>
              <w:t>y</w:t>
            </w:r>
            <w:r w:rsidRPr="00680E34">
              <w:rPr>
                <w:rFonts w:eastAsia="Arial" w:cs="Arial"/>
                <w:spacing w:val="8"/>
                <w:sz w:val="22"/>
                <w:szCs w:val="22"/>
              </w:rPr>
              <w:t xml:space="preserve"> </w:t>
            </w:r>
            <w:r w:rsidRPr="00680E34">
              <w:rPr>
                <w:rFonts w:eastAsia="Arial" w:cs="Arial"/>
                <w:sz w:val="22"/>
                <w:szCs w:val="22"/>
              </w:rPr>
              <w:t>—</w:t>
            </w:r>
            <w:r w:rsidRPr="00680E34">
              <w:rPr>
                <w:rFonts w:eastAsia="Arial" w:cs="Arial"/>
                <w:spacing w:val="14"/>
                <w:sz w:val="22"/>
                <w:szCs w:val="22"/>
              </w:rPr>
              <w:t xml:space="preserve"> </w:t>
            </w:r>
            <w:r w:rsidRPr="00680E34">
              <w:rPr>
                <w:rFonts w:eastAsia="Arial" w:cs="Arial"/>
                <w:sz w:val="22"/>
                <w:szCs w:val="22"/>
              </w:rPr>
              <w:t>n</w:t>
            </w:r>
            <w:r w:rsidRPr="00680E34">
              <w:rPr>
                <w:rFonts w:eastAsia="Arial" w:cs="Arial"/>
                <w:spacing w:val="-1"/>
                <w:sz w:val="22"/>
                <w:szCs w:val="22"/>
              </w:rPr>
              <w:t>o</w:t>
            </w:r>
            <w:r w:rsidRPr="00680E34">
              <w:rPr>
                <w:rFonts w:eastAsia="Arial" w:cs="Arial"/>
                <w:sz w:val="22"/>
                <w:szCs w:val="22"/>
              </w:rPr>
              <w:t>t</w:t>
            </w:r>
            <w:r w:rsidRPr="00680E34">
              <w:rPr>
                <w:rFonts w:eastAsia="Arial" w:cs="Arial"/>
                <w:spacing w:val="12"/>
                <w:sz w:val="22"/>
                <w:szCs w:val="22"/>
              </w:rPr>
              <w:t xml:space="preserve"> </w:t>
            </w:r>
            <w:r w:rsidRPr="00680E34">
              <w:rPr>
                <w:rFonts w:eastAsia="Arial" w:cs="Arial"/>
                <w:sz w:val="22"/>
                <w:szCs w:val="22"/>
              </w:rPr>
              <w:t>o</w:t>
            </w:r>
            <w:r w:rsidRPr="00680E34">
              <w:rPr>
                <w:rFonts w:eastAsia="Arial" w:cs="Arial"/>
                <w:spacing w:val="1"/>
                <w:sz w:val="22"/>
                <w:szCs w:val="22"/>
              </w:rPr>
              <w:t>nl</w:t>
            </w:r>
            <w:r w:rsidRPr="00680E34">
              <w:rPr>
                <w:rFonts w:eastAsia="Arial" w:cs="Arial"/>
                <w:sz w:val="22"/>
                <w:szCs w:val="22"/>
              </w:rPr>
              <w:t>y</w:t>
            </w:r>
            <w:r w:rsidRPr="00680E34">
              <w:rPr>
                <w:rFonts w:eastAsia="Arial" w:cs="Arial"/>
                <w:spacing w:val="8"/>
                <w:sz w:val="22"/>
                <w:szCs w:val="22"/>
              </w:rPr>
              <w:t xml:space="preserve"> </w:t>
            </w:r>
            <w:r w:rsidRPr="00680E34">
              <w:rPr>
                <w:rFonts w:eastAsia="Arial" w:cs="Arial"/>
                <w:sz w:val="22"/>
                <w:szCs w:val="22"/>
              </w:rPr>
              <w:t>w</w:t>
            </w:r>
            <w:r w:rsidRPr="00680E34">
              <w:rPr>
                <w:rFonts w:eastAsia="Arial" w:cs="Arial"/>
                <w:spacing w:val="1"/>
                <w:sz w:val="22"/>
                <w:szCs w:val="22"/>
              </w:rPr>
              <w:t>il</w:t>
            </w:r>
            <w:r w:rsidRPr="00680E34">
              <w:rPr>
                <w:rFonts w:eastAsia="Arial" w:cs="Arial"/>
                <w:sz w:val="22"/>
                <w:szCs w:val="22"/>
              </w:rPr>
              <w:t>l</w:t>
            </w:r>
            <w:r w:rsidRPr="00680E34">
              <w:rPr>
                <w:rFonts w:eastAsia="Arial" w:cs="Arial"/>
                <w:spacing w:val="9"/>
                <w:sz w:val="22"/>
                <w:szCs w:val="22"/>
              </w:rPr>
              <w:t xml:space="preserve"> </w:t>
            </w:r>
            <w:r w:rsidRPr="00680E34">
              <w:rPr>
                <w:rFonts w:eastAsia="Arial" w:cs="Arial"/>
                <w:spacing w:val="2"/>
                <w:sz w:val="22"/>
                <w:szCs w:val="22"/>
              </w:rPr>
              <w:t>g</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1"/>
                <w:sz w:val="22"/>
                <w:szCs w:val="22"/>
              </w:rPr>
              <w:t xml:space="preserve"> </w:t>
            </w:r>
            <w:r w:rsidRPr="00680E34">
              <w:rPr>
                <w:rFonts w:eastAsia="Arial" w:cs="Arial"/>
                <w:sz w:val="22"/>
                <w:szCs w:val="22"/>
              </w:rPr>
              <w:t>a</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10"/>
                <w:sz w:val="22"/>
                <w:szCs w:val="22"/>
              </w:rPr>
              <w:t xml:space="preserve"> </w:t>
            </w:r>
            <w:r w:rsidRPr="00680E34">
              <w:rPr>
                <w:rFonts w:eastAsia="Arial" w:cs="Arial"/>
                <w:spacing w:val="1"/>
                <w:sz w:val="22"/>
                <w:szCs w:val="22"/>
              </w:rPr>
              <w:t>c</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dren</w:t>
            </w:r>
            <w:r w:rsidRPr="00680E34">
              <w:rPr>
                <w:rFonts w:eastAsia="Arial" w:cs="Arial"/>
                <w:spacing w:val="8"/>
                <w:sz w:val="22"/>
                <w:szCs w:val="22"/>
              </w:rPr>
              <w:t xml:space="preserve"> </w:t>
            </w:r>
            <w:r w:rsidRPr="00680E34">
              <w:rPr>
                <w:rFonts w:eastAsia="Arial" w:cs="Arial"/>
                <w:sz w:val="22"/>
                <w:szCs w:val="22"/>
              </w:rPr>
              <w:t>the</w:t>
            </w:r>
            <w:r w:rsidRPr="00680E34">
              <w:rPr>
                <w:rFonts w:eastAsia="Arial" w:cs="Arial"/>
                <w:spacing w:val="12"/>
                <w:sz w:val="22"/>
                <w:szCs w:val="22"/>
              </w:rPr>
              <w:t xml:space="preserve"> </w:t>
            </w:r>
            <w:r w:rsidRPr="00680E34">
              <w:rPr>
                <w:rFonts w:eastAsia="Arial" w:cs="Arial"/>
                <w:spacing w:val="2"/>
                <w:sz w:val="22"/>
                <w:szCs w:val="22"/>
              </w:rPr>
              <w:t>o</w:t>
            </w:r>
            <w:r w:rsidRPr="00680E34">
              <w:rPr>
                <w:rFonts w:eastAsia="Arial" w:cs="Arial"/>
                <w:sz w:val="22"/>
                <w:szCs w:val="22"/>
              </w:rPr>
              <w:t>p</w:t>
            </w:r>
            <w:r w:rsidRPr="00680E34">
              <w:rPr>
                <w:rFonts w:eastAsia="Arial" w:cs="Arial"/>
                <w:spacing w:val="-1"/>
                <w:sz w:val="22"/>
                <w:szCs w:val="22"/>
              </w:rPr>
              <w:t>p</w:t>
            </w:r>
            <w:r w:rsidRPr="00680E34">
              <w:rPr>
                <w:rFonts w:eastAsia="Arial" w:cs="Arial"/>
                <w:sz w:val="22"/>
                <w:szCs w:val="22"/>
              </w:rPr>
              <w:t>or</w:t>
            </w:r>
            <w:r w:rsidRPr="00680E34">
              <w:rPr>
                <w:rFonts w:eastAsia="Arial" w:cs="Arial"/>
                <w:spacing w:val="3"/>
                <w:sz w:val="22"/>
                <w:szCs w:val="22"/>
              </w:rPr>
              <w:t>t</w:t>
            </w:r>
            <w:r w:rsidRPr="00680E34">
              <w:rPr>
                <w:rFonts w:eastAsia="Arial" w:cs="Arial"/>
                <w:sz w:val="22"/>
                <w:szCs w:val="22"/>
              </w:rPr>
              <w:t>u</w:t>
            </w:r>
            <w:r w:rsidRPr="00680E34">
              <w:rPr>
                <w:rFonts w:eastAsia="Arial" w:cs="Arial"/>
                <w:spacing w:val="-1"/>
                <w:sz w:val="22"/>
                <w:szCs w:val="22"/>
              </w:rPr>
              <w:t>n</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 xml:space="preserve">y </w:t>
            </w:r>
            <w:r w:rsidRPr="00680E34">
              <w:rPr>
                <w:rFonts w:eastAsia="Arial" w:cs="Arial"/>
                <w:spacing w:val="2"/>
                <w:sz w:val="22"/>
                <w:szCs w:val="22"/>
              </w:rPr>
              <w:t>t</w:t>
            </w:r>
            <w:r w:rsidRPr="00680E34">
              <w:rPr>
                <w:rFonts w:eastAsia="Arial" w:cs="Arial"/>
                <w:sz w:val="22"/>
                <w:szCs w:val="22"/>
              </w:rPr>
              <w:t>o</w:t>
            </w:r>
            <w:r w:rsidRPr="00680E34">
              <w:rPr>
                <w:rFonts w:eastAsia="Arial" w:cs="Arial"/>
                <w:spacing w:val="11"/>
                <w:sz w:val="22"/>
                <w:szCs w:val="22"/>
              </w:rPr>
              <w:t xml:space="preserve"> </w:t>
            </w:r>
            <w:proofErr w:type="spellStart"/>
            <w:r w:rsidRPr="00680E34">
              <w:rPr>
                <w:rFonts w:eastAsia="Arial" w:cs="Arial"/>
                <w:spacing w:val="2"/>
                <w:sz w:val="22"/>
                <w:szCs w:val="22"/>
              </w:rPr>
              <w:t>f</w:t>
            </w:r>
            <w:r w:rsidRPr="00680E34">
              <w:rPr>
                <w:rFonts w:eastAsia="Arial" w:cs="Arial"/>
                <w:sz w:val="22"/>
                <w:szCs w:val="22"/>
              </w:rPr>
              <w:t>u</w:t>
            </w:r>
            <w:r w:rsidRPr="00680E34">
              <w:rPr>
                <w:rFonts w:eastAsia="Arial" w:cs="Arial"/>
                <w:spacing w:val="-1"/>
                <w:sz w:val="22"/>
                <w:szCs w:val="22"/>
              </w:rPr>
              <w:t>l</w:t>
            </w:r>
            <w:r w:rsidRPr="00680E34">
              <w:rPr>
                <w:rFonts w:eastAsia="Arial" w:cs="Arial"/>
                <w:spacing w:val="2"/>
                <w:sz w:val="22"/>
                <w:szCs w:val="22"/>
              </w:rPr>
              <w:t>f</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l</w:t>
            </w:r>
            <w:proofErr w:type="spellEnd"/>
            <w:r w:rsidRPr="00680E34">
              <w:rPr>
                <w:rFonts w:eastAsia="Arial" w:cs="Arial"/>
                <w:spacing w:val="11"/>
                <w:sz w:val="22"/>
                <w:szCs w:val="22"/>
              </w:rPr>
              <w:t xml:space="preserve"> </w:t>
            </w:r>
            <w:r w:rsidRPr="00680E34">
              <w:rPr>
                <w:rFonts w:eastAsia="Arial" w:cs="Arial"/>
                <w:sz w:val="22"/>
                <w:szCs w:val="22"/>
              </w:rPr>
              <w:t>th</w:t>
            </w:r>
            <w:r w:rsidRPr="00680E34">
              <w:rPr>
                <w:rFonts w:eastAsia="Arial" w:cs="Arial"/>
                <w:spacing w:val="1"/>
                <w:sz w:val="22"/>
                <w:szCs w:val="22"/>
              </w:rPr>
              <w:t>e</w:t>
            </w:r>
            <w:r w:rsidRPr="00680E34">
              <w:rPr>
                <w:rFonts w:eastAsia="Arial" w:cs="Arial"/>
                <w:spacing w:val="-1"/>
                <w:sz w:val="22"/>
                <w:szCs w:val="22"/>
              </w:rPr>
              <w:t>i</w:t>
            </w:r>
            <w:r w:rsidRPr="00680E34">
              <w:rPr>
                <w:rFonts w:eastAsia="Arial" w:cs="Arial"/>
                <w:sz w:val="22"/>
                <w:szCs w:val="22"/>
              </w:rPr>
              <w:t>r p</w:t>
            </w:r>
            <w:r w:rsidRPr="00680E34">
              <w:rPr>
                <w:rFonts w:eastAsia="Arial" w:cs="Arial"/>
                <w:spacing w:val="-1"/>
                <w:sz w:val="22"/>
                <w:szCs w:val="22"/>
              </w:rPr>
              <w:t>o</w:t>
            </w:r>
            <w:r w:rsidRPr="00680E34">
              <w:rPr>
                <w:rFonts w:eastAsia="Arial" w:cs="Arial"/>
                <w:sz w:val="22"/>
                <w:szCs w:val="22"/>
              </w:rPr>
              <w:t>t</w:t>
            </w:r>
            <w:r w:rsidRPr="00680E34">
              <w:rPr>
                <w:rFonts w:eastAsia="Arial" w:cs="Arial"/>
                <w:spacing w:val="2"/>
                <w:sz w:val="22"/>
                <w:szCs w:val="22"/>
              </w:rPr>
              <w:t>e</w:t>
            </w:r>
            <w:r w:rsidRPr="00680E34">
              <w:rPr>
                <w:rFonts w:eastAsia="Arial" w:cs="Arial"/>
                <w:sz w:val="22"/>
                <w:szCs w:val="22"/>
              </w:rPr>
              <w:t>nt</w:t>
            </w:r>
            <w:r w:rsidRPr="00680E34">
              <w:rPr>
                <w:rFonts w:eastAsia="Arial" w:cs="Arial"/>
                <w:spacing w:val="1"/>
                <w:sz w:val="22"/>
                <w:szCs w:val="22"/>
              </w:rPr>
              <w:t>i</w:t>
            </w:r>
            <w:r w:rsidRPr="00680E34">
              <w:rPr>
                <w:rFonts w:eastAsia="Arial" w:cs="Arial"/>
                <w:sz w:val="22"/>
                <w:szCs w:val="22"/>
              </w:rPr>
              <w:t>al b</w:t>
            </w:r>
            <w:r w:rsidRPr="00680E34">
              <w:rPr>
                <w:rFonts w:eastAsia="Arial" w:cs="Arial"/>
                <w:spacing w:val="-1"/>
                <w:sz w:val="22"/>
                <w:szCs w:val="22"/>
              </w:rPr>
              <w:t>u</w:t>
            </w:r>
            <w:r w:rsidRPr="00680E34">
              <w:rPr>
                <w:rFonts w:eastAsia="Arial" w:cs="Arial"/>
                <w:sz w:val="22"/>
                <w:szCs w:val="22"/>
              </w:rPr>
              <w:t>t</w:t>
            </w:r>
            <w:r w:rsidRPr="00680E34">
              <w:rPr>
                <w:rFonts w:eastAsia="Arial" w:cs="Arial"/>
                <w:spacing w:val="6"/>
                <w:sz w:val="22"/>
                <w:szCs w:val="22"/>
              </w:rPr>
              <w:t xml:space="preserve"> </w:t>
            </w:r>
            <w:r w:rsidRPr="00680E34">
              <w:rPr>
                <w:rFonts w:eastAsia="Arial" w:cs="Arial"/>
                <w:sz w:val="22"/>
                <w:szCs w:val="22"/>
              </w:rPr>
              <w:t>a</w:t>
            </w:r>
            <w:r w:rsidRPr="00680E34">
              <w:rPr>
                <w:rFonts w:eastAsia="Arial" w:cs="Arial"/>
                <w:spacing w:val="-1"/>
                <w:sz w:val="22"/>
                <w:szCs w:val="22"/>
              </w:rPr>
              <w:t>l</w:t>
            </w:r>
            <w:r w:rsidRPr="00680E34">
              <w:rPr>
                <w:rFonts w:eastAsia="Arial" w:cs="Arial"/>
                <w:spacing w:val="1"/>
                <w:sz w:val="22"/>
                <w:szCs w:val="22"/>
              </w:rPr>
              <w:t>s</w:t>
            </w:r>
            <w:r w:rsidRPr="00680E34">
              <w:rPr>
                <w:rFonts w:eastAsia="Arial" w:cs="Arial"/>
                <w:sz w:val="22"/>
                <w:szCs w:val="22"/>
              </w:rPr>
              <w:t>o</w:t>
            </w:r>
            <w:r w:rsidRPr="00680E34">
              <w:rPr>
                <w:rFonts w:eastAsia="Arial" w:cs="Arial"/>
                <w:spacing w:val="5"/>
                <w:sz w:val="22"/>
                <w:szCs w:val="22"/>
              </w:rPr>
              <w:t xml:space="preserve"> </w:t>
            </w:r>
            <w:r w:rsidRPr="00680E34">
              <w:rPr>
                <w:rFonts w:eastAsia="Arial" w:cs="Arial"/>
                <w:sz w:val="22"/>
                <w:szCs w:val="22"/>
              </w:rPr>
              <w:t>w</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5"/>
                <w:sz w:val="22"/>
                <w:szCs w:val="22"/>
              </w:rPr>
              <w:t xml:space="preserve"> </w:t>
            </w:r>
            <w:r w:rsidRPr="00680E34">
              <w:rPr>
                <w:rFonts w:eastAsia="Arial" w:cs="Arial"/>
                <w:spacing w:val="-1"/>
                <w:sz w:val="22"/>
                <w:szCs w:val="22"/>
              </w:rPr>
              <w:t>l</w:t>
            </w:r>
            <w:r w:rsidRPr="00680E34">
              <w:rPr>
                <w:rFonts w:eastAsia="Arial" w:cs="Arial"/>
                <w:spacing w:val="2"/>
                <w:sz w:val="22"/>
                <w:szCs w:val="22"/>
              </w:rPr>
              <w:t>ea</w:t>
            </w:r>
            <w:r w:rsidRPr="00680E34">
              <w:rPr>
                <w:rFonts w:eastAsia="Arial" w:cs="Arial"/>
                <w:sz w:val="22"/>
                <w:szCs w:val="22"/>
              </w:rPr>
              <w:t>d</w:t>
            </w:r>
            <w:r w:rsidRPr="00680E34">
              <w:rPr>
                <w:rFonts w:eastAsia="Arial" w:cs="Arial"/>
                <w:spacing w:val="2"/>
                <w:sz w:val="22"/>
                <w:szCs w:val="22"/>
              </w:rPr>
              <w:t xml:space="preserve"> t</w:t>
            </w:r>
            <w:r w:rsidRPr="00680E34">
              <w:rPr>
                <w:rFonts w:eastAsia="Arial" w:cs="Arial"/>
                <w:sz w:val="22"/>
                <w:szCs w:val="22"/>
              </w:rPr>
              <w:t>o</w:t>
            </w:r>
            <w:r w:rsidRPr="00680E34">
              <w:rPr>
                <w:rFonts w:eastAsia="Arial" w:cs="Arial"/>
                <w:spacing w:val="4"/>
                <w:sz w:val="22"/>
                <w:szCs w:val="22"/>
              </w:rPr>
              <w:t xml:space="preserve"> </w:t>
            </w: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s</w:t>
            </w:r>
            <w:r w:rsidRPr="00680E34">
              <w:rPr>
                <w:rFonts w:eastAsia="Arial" w:cs="Arial"/>
                <w:sz w:val="22"/>
                <w:szCs w:val="22"/>
              </w:rPr>
              <w:t>ta</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e</w:t>
            </w:r>
            <w:r w:rsidRPr="00680E34">
              <w:rPr>
                <w:rFonts w:eastAsia="Arial" w:cs="Arial"/>
                <w:sz w:val="22"/>
                <w:szCs w:val="22"/>
              </w:rPr>
              <w:t>d gr</w:t>
            </w:r>
            <w:r w:rsidRPr="00680E34">
              <w:rPr>
                <w:rFonts w:eastAsia="Arial" w:cs="Arial"/>
                <w:spacing w:val="2"/>
                <w:sz w:val="22"/>
                <w:szCs w:val="22"/>
              </w:rPr>
              <w:t>o</w:t>
            </w:r>
            <w:r w:rsidRPr="00680E34">
              <w:rPr>
                <w:rFonts w:eastAsia="Arial" w:cs="Arial"/>
                <w:spacing w:val="-2"/>
                <w:sz w:val="22"/>
                <w:szCs w:val="22"/>
              </w:rPr>
              <w:t>w</w:t>
            </w:r>
            <w:r w:rsidRPr="00680E34">
              <w:rPr>
                <w:rFonts w:eastAsia="Arial" w:cs="Arial"/>
                <w:spacing w:val="2"/>
                <w:sz w:val="22"/>
                <w:szCs w:val="22"/>
              </w:rPr>
              <w:t>t</w:t>
            </w:r>
            <w:r w:rsidRPr="00680E34">
              <w:rPr>
                <w:rFonts w:eastAsia="Arial" w:cs="Arial"/>
                <w:sz w:val="22"/>
                <w:szCs w:val="22"/>
              </w:rPr>
              <w:t xml:space="preserve">h </w:t>
            </w:r>
            <w:r w:rsidRPr="00680E34">
              <w:rPr>
                <w:rFonts w:eastAsia="Arial" w:cs="Arial"/>
                <w:spacing w:val="2"/>
                <w:sz w:val="22"/>
                <w:szCs w:val="22"/>
              </w:rPr>
              <w:t>a</w:t>
            </w:r>
            <w:r w:rsidRPr="00680E34">
              <w:rPr>
                <w:rFonts w:eastAsia="Arial" w:cs="Arial"/>
                <w:sz w:val="22"/>
                <w:szCs w:val="22"/>
              </w:rPr>
              <w:t>nd</w:t>
            </w:r>
            <w:r w:rsidRPr="00680E34">
              <w:rPr>
                <w:rFonts w:eastAsia="Arial" w:cs="Arial"/>
                <w:spacing w:val="3"/>
                <w:sz w:val="22"/>
                <w:szCs w:val="22"/>
              </w:rPr>
              <w:t xml:space="preserve"> </w:t>
            </w:r>
            <w:r w:rsidRPr="00680E34">
              <w:rPr>
                <w:rFonts w:eastAsia="Arial" w:cs="Arial"/>
                <w:spacing w:val="1"/>
                <w:sz w:val="22"/>
                <w:szCs w:val="22"/>
              </w:rPr>
              <w:t>s</w:t>
            </w:r>
            <w:r w:rsidRPr="00680E34">
              <w:rPr>
                <w:rFonts w:eastAsia="Arial" w:cs="Arial"/>
                <w:sz w:val="22"/>
                <w:szCs w:val="22"/>
              </w:rPr>
              <w:t>t</w:t>
            </w:r>
            <w:r w:rsidRPr="00680E34">
              <w:rPr>
                <w:rFonts w:eastAsia="Arial" w:cs="Arial"/>
                <w:spacing w:val="2"/>
                <w:sz w:val="22"/>
                <w:szCs w:val="22"/>
              </w:rPr>
              <w:t>a</w:t>
            </w:r>
            <w:r w:rsidRPr="00680E34">
              <w:rPr>
                <w:rFonts w:eastAsia="Arial" w:cs="Arial"/>
                <w:sz w:val="22"/>
                <w:szCs w:val="22"/>
              </w:rPr>
              <w:t>b</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4"/>
                <w:sz w:val="22"/>
                <w:szCs w:val="22"/>
              </w:rPr>
              <w:t>t</w:t>
            </w:r>
            <w:r w:rsidRPr="00680E34">
              <w:rPr>
                <w:rFonts w:eastAsia="Arial" w:cs="Arial"/>
                <w:sz w:val="22"/>
                <w:szCs w:val="22"/>
              </w:rPr>
              <w:t>y</w:t>
            </w:r>
            <w:r w:rsidRPr="00680E34">
              <w:rPr>
                <w:rFonts w:eastAsia="Arial" w:cs="Arial"/>
                <w:spacing w:val="-4"/>
                <w:sz w:val="22"/>
                <w:szCs w:val="22"/>
              </w:rPr>
              <w:t xml:space="preserve"> </w:t>
            </w:r>
            <w:r w:rsidRPr="00680E34">
              <w:rPr>
                <w:rFonts w:eastAsia="Arial" w:cs="Arial"/>
                <w:sz w:val="22"/>
                <w:szCs w:val="22"/>
              </w:rPr>
              <w:t>of</w:t>
            </w:r>
            <w:r w:rsidRPr="00680E34">
              <w:rPr>
                <w:rFonts w:eastAsia="Arial" w:cs="Arial"/>
                <w:spacing w:val="6"/>
                <w:sz w:val="22"/>
                <w:szCs w:val="22"/>
              </w:rPr>
              <w:t xml:space="preserve"> </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1"/>
                <w:sz w:val="22"/>
                <w:szCs w:val="22"/>
              </w:rPr>
              <w:t>u</w:t>
            </w:r>
            <w:r w:rsidRPr="00680E34">
              <w:rPr>
                <w:rFonts w:eastAsia="Arial" w:cs="Arial"/>
                <w:sz w:val="22"/>
                <w:szCs w:val="22"/>
              </w:rPr>
              <w:t>nt</w:t>
            </w:r>
            <w:r w:rsidRPr="00680E34">
              <w:rPr>
                <w:rFonts w:eastAsia="Arial" w:cs="Arial"/>
                <w:spacing w:val="3"/>
                <w:sz w:val="22"/>
                <w:szCs w:val="22"/>
              </w:rPr>
              <w:t>r</w:t>
            </w:r>
            <w:r w:rsidRPr="00680E34">
              <w:rPr>
                <w:rFonts w:eastAsia="Arial" w:cs="Arial"/>
                <w:spacing w:val="-1"/>
                <w:sz w:val="22"/>
                <w:szCs w:val="22"/>
              </w:rPr>
              <w:t>i</w:t>
            </w:r>
            <w:r w:rsidRPr="00680E34">
              <w:rPr>
                <w:rFonts w:eastAsia="Arial" w:cs="Arial"/>
                <w:sz w:val="22"/>
                <w:szCs w:val="22"/>
              </w:rPr>
              <w:t>e</w:t>
            </w:r>
            <w:r w:rsidRPr="00680E34">
              <w:rPr>
                <w:rFonts w:eastAsia="Arial" w:cs="Arial"/>
                <w:spacing w:val="1"/>
                <w:sz w:val="22"/>
                <w:szCs w:val="22"/>
              </w:rPr>
              <w:t>s</w:t>
            </w:r>
            <w:r w:rsidRPr="00680E34">
              <w:rPr>
                <w:rFonts w:eastAsia="Arial" w:cs="Arial"/>
                <w:sz w:val="22"/>
                <w:szCs w:val="22"/>
              </w:rPr>
              <w:t>.</w:t>
            </w:r>
            <w:r w:rsidRPr="00680E34">
              <w:rPr>
                <w:rFonts w:eastAsia="Arial" w:cs="Arial"/>
                <w:spacing w:val="-2"/>
                <w:sz w:val="22"/>
                <w:szCs w:val="22"/>
              </w:rPr>
              <w:t xml:space="preserve"> </w:t>
            </w:r>
            <w:r w:rsidRPr="00680E34">
              <w:rPr>
                <w:rFonts w:eastAsia="Arial" w:cs="Arial"/>
                <w:spacing w:val="3"/>
                <w:sz w:val="22"/>
                <w:szCs w:val="22"/>
              </w:rPr>
              <w:t>T</w:t>
            </w:r>
            <w:r w:rsidRPr="00680E34">
              <w:rPr>
                <w:rFonts w:eastAsia="Arial" w:cs="Arial"/>
                <w:sz w:val="22"/>
                <w:szCs w:val="22"/>
              </w:rPr>
              <w:t>h</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4"/>
                <w:sz w:val="22"/>
                <w:szCs w:val="22"/>
              </w:rPr>
              <w:t xml:space="preserve"> </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9"/>
                <w:sz w:val="22"/>
                <w:szCs w:val="22"/>
              </w:rPr>
              <w:t xml:space="preserve"> </w:t>
            </w:r>
            <w:r w:rsidRPr="00680E34">
              <w:rPr>
                <w:rFonts w:eastAsia="Arial" w:cs="Arial"/>
                <w:sz w:val="22"/>
                <w:szCs w:val="22"/>
              </w:rPr>
              <w:t>w</w:t>
            </w:r>
            <w:r w:rsidRPr="00680E34">
              <w:rPr>
                <w:rFonts w:eastAsia="Arial" w:cs="Arial"/>
                <w:spacing w:val="2"/>
                <w:sz w:val="22"/>
                <w:szCs w:val="22"/>
              </w:rPr>
              <w:t>h</w:t>
            </w:r>
            <w:r w:rsidRPr="00680E34">
              <w:rPr>
                <w:rFonts w:eastAsia="Arial" w:cs="Arial"/>
                <w:sz w:val="22"/>
                <w:szCs w:val="22"/>
              </w:rPr>
              <w:t>y</w:t>
            </w:r>
            <w:r w:rsidRPr="00680E34">
              <w:rPr>
                <w:rFonts w:eastAsia="Arial" w:cs="Arial"/>
                <w:spacing w:val="-1"/>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3"/>
                <w:sz w:val="22"/>
                <w:szCs w:val="22"/>
              </w:rPr>
              <w:t xml:space="preserve"> </w:t>
            </w:r>
            <w:r w:rsidRPr="00680E34">
              <w:rPr>
                <w:rFonts w:eastAsia="Arial" w:cs="Arial"/>
                <w:spacing w:val="2"/>
                <w:sz w:val="22"/>
                <w:szCs w:val="22"/>
              </w:rPr>
              <w:t>f</w:t>
            </w:r>
            <w:r w:rsidRPr="00680E34">
              <w:rPr>
                <w:rFonts w:eastAsia="Arial" w:cs="Arial"/>
                <w:sz w:val="22"/>
                <w:szCs w:val="22"/>
              </w:rPr>
              <w:t>o</w:t>
            </w:r>
            <w:r w:rsidRPr="00680E34">
              <w:rPr>
                <w:rFonts w:eastAsia="Arial" w:cs="Arial"/>
                <w:spacing w:val="1"/>
                <w:sz w:val="22"/>
                <w:szCs w:val="22"/>
              </w:rPr>
              <w:t>c</w:t>
            </w:r>
            <w:r w:rsidRPr="00680E34">
              <w:rPr>
                <w:rFonts w:eastAsia="Arial" w:cs="Arial"/>
                <w:sz w:val="22"/>
                <w:szCs w:val="22"/>
              </w:rPr>
              <w:t>us</w:t>
            </w:r>
            <w:r w:rsidRPr="00680E34">
              <w:rPr>
                <w:rFonts w:eastAsia="Arial" w:cs="Arial"/>
                <w:spacing w:val="2"/>
                <w:sz w:val="22"/>
                <w:szCs w:val="22"/>
              </w:rPr>
              <w:t xml:space="preserve"> </w:t>
            </w:r>
            <w:r w:rsidRPr="00680E34">
              <w:rPr>
                <w:rFonts w:eastAsia="Arial" w:cs="Arial"/>
                <w:sz w:val="22"/>
                <w:szCs w:val="22"/>
              </w:rPr>
              <w:t>on e</w:t>
            </w:r>
            <w:r w:rsidRPr="00680E34">
              <w:rPr>
                <w:rFonts w:eastAsia="Arial" w:cs="Arial"/>
                <w:spacing w:val="-1"/>
                <w:sz w:val="22"/>
                <w:szCs w:val="22"/>
              </w:rPr>
              <w:t>q</w:t>
            </w:r>
            <w:r w:rsidRPr="00680E34">
              <w:rPr>
                <w:rFonts w:eastAsia="Arial" w:cs="Arial"/>
                <w:spacing w:val="2"/>
                <w:sz w:val="22"/>
                <w:szCs w:val="22"/>
              </w:rPr>
              <w:t>u</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y</w:t>
            </w:r>
            <w:r w:rsidRPr="00680E34">
              <w:rPr>
                <w:rFonts w:eastAsia="Arial" w:cs="Arial"/>
                <w:spacing w:val="3"/>
                <w:sz w:val="22"/>
                <w:szCs w:val="22"/>
              </w:rPr>
              <w:t xml:space="preserve"> </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9"/>
                <w:sz w:val="22"/>
                <w:szCs w:val="22"/>
              </w:rPr>
              <w:t xml:space="preserve"> </w:t>
            </w:r>
            <w:r w:rsidRPr="00680E34">
              <w:rPr>
                <w:rFonts w:eastAsia="Arial" w:cs="Arial"/>
                <w:spacing w:val="1"/>
                <w:sz w:val="22"/>
                <w:szCs w:val="22"/>
              </w:rPr>
              <w:t>s</w:t>
            </w:r>
            <w:r w:rsidRPr="00680E34">
              <w:rPr>
                <w:rFonts w:eastAsia="Arial" w:cs="Arial"/>
                <w:sz w:val="22"/>
                <w:szCs w:val="22"/>
              </w:rPr>
              <w:t>o</w:t>
            </w:r>
            <w:r w:rsidRPr="00680E34">
              <w:rPr>
                <w:rFonts w:eastAsia="Arial" w:cs="Arial"/>
                <w:spacing w:val="7"/>
                <w:sz w:val="22"/>
                <w:szCs w:val="22"/>
              </w:rPr>
              <w:t xml:space="preserve"> </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z w:val="22"/>
                <w:szCs w:val="22"/>
              </w:rPr>
              <w:t>t</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z w:val="22"/>
                <w:szCs w:val="22"/>
              </w:rPr>
              <w:t>.</w:t>
            </w:r>
            <w:r w:rsidRPr="00680E34">
              <w:rPr>
                <w:rFonts w:eastAsia="Arial" w:cs="Arial"/>
                <w:spacing w:val="5"/>
                <w:sz w:val="22"/>
                <w:szCs w:val="22"/>
              </w:rPr>
              <w:t xml:space="preserve"> </w:t>
            </w:r>
            <w:r w:rsidRPr="00680E34">
              <w:rPr>
                <w:rFonts w:eastAsia="Arial" w:cs="Arial"/>
                <w:sz w:val="22"/>
                <w:szCs w:val="22"/>
              </w:rPr>
              <w:t>It</w:t>
            </w:r>
            <w:r w:rsidRPr="00680E34">
              <w:rPr>
                <w:rFonts w:eastAsia="Arial" w:cs="Arial"/>
                <w:spacing w:val="8"/>
                <w:sz w:val="22"/>
                <w:szCs w:val="22"/>
              </w:rPr>
              <w:t xml:space="preserve"> </w:t>
            </w:r>
            <w:r w:rsidRPr="00680E34">
              <w:rPr>
                <w:rFonts w:eastAsia="Arial" w:cs="Arial"/>
                <w:sz w:val="22"/>
                <w:szCs w:val="22"/>
              </w:rPr>
              <w:t>a</w:t>
            </w:r>
            <w:r w:rsidRPr="00680E34">
              <w:rPr>
                <w:rFonts w:eastAsia="Arial" w:cs="Arial"/>
                <w:spacing w:val="1"/>
                <w:sz w:val="22"/>
                <w:szCs w:val="22"/>
              </w:rPr>
              <w:t>cc</w:t>
            </w:r>
            <w:r w:rsidRPr="00680E34">
              <w:rPr>
                <w:rFonts w:eastAsia="Arial" w:cs="Arial"/>
                <w:sz w:val="22"/>
                <w:szCs w:val="22"/>
              </w:rPr>
              <w:t>e</w:t>
            </w:r>
            <w:r w:rsidRPr="00680E34">
              <w:rPr>
                <w:rFonts w:eastAsia="Arial" w:cs="Arial"/>
                <w:spacing w:val="1"/>
                <w:sz w:val="22"/>
                <w:szCs w:val="22"/>
              </w:rPr>
              <w:t>l</w:t>
            </w:r>
            <w:r w:rsidRPr="00680E34">
              <w:rPr>
                <w:rFonts w:eastAsia="Arial" w:cs="Arial"/>
                <w:sz w:val="22"/>
                <w:szCs w:val="22"/>
              </w:rPr>
              <w:t>e</w:t>
            </w:r>
            <w:r w:rsidRPr="00680E34">
              <w:rPr>
                <w:rFonts w:eastAsia="Arial" w:cs="Arial"/>
                <w:spacing w:val="3"/>
                <w:sz w:val="22"/>
                <w:szCs w:val="22"/>
              </w:rPr>
              <w:t>r</w:t>
            </w:r>
            <w:r w:rsidRPr="00680E34">
              <w:rPr>
                <w:rFonts w:eastAsia="Arial" w:cs="Arial"/>
                <w:sz w:val="22"/>
                <w:szCs w:val="22"/>
              </w:rPr>
              <w:t>at</w:t>
            </w:r>
            <w:r w:rsidRPr="00680E34">
              <w:rPr>
                <w:rFonts w:eastAsia="Arial" w:cs="Arial"/>
                <w:spacing w:val="-1"/>
                <w:sz w:val="22"/>
                <w:szCs w:val="22"/>
              </w:rPr>
              <w:t>e</w:t>
            </w:r>
            <w:r w:rsidRPr="00680E34">
              <w:rPr>
                <w:rFonts w:eastAsia="Arial" w:cs="Arial"/>
                <w:sz w:val="22"/>
                <w:szCs w:val="22"/>
              </w:rPr>
              <w:t>s progre</w:t>
            </w:r>
            <w:r w:rsidRPr="00680E34">
              <w:rPr>
                <w:rFonts w:eastAsia="Arial" w:cs="Arial"/>
                <w:spacing w:val="1"/>
                <w:sz w:val="22"/>
                <w:szCs w:val="22"/>
              </w:rPr>
              <w:t>s</w:t>
            </w:r>
            <w:r w:rsidRPr="00680E34">
              <w:rPr>
                <w:rFonts w:eastAsia="Arial" w:cs="Arial"/>
                <w:sz w:val="22"/>
                <w:szCs w:val="22"/>
              </w:rPr>
              <w:t>s</w:t>
            </w:r>
            <w:r w:rsidRPr="00680E34">
              <w:rPr>
                <w:rFonts w:eastAsia="Arial" w:cs="Arial"/>
                <w:spacing w:val="2"/>
                <w:sz w:val="22"/>
                <w:szCs w:val="22"/>
              </w:rPr>
              <w:t xml:space="preserve"> </w:t>
            </w:r>
            <w:r w:rsidRPr="00680E34">
              <w:rPr>
                <w:rFonts w:eastAsia="Arial" w:cs="Arial"/>
                <w:sz w:val="22"/>
                <w:szCs w:val="22"/>
              </w:rPr>
              <w:t>t</w:t>
            </w:r>
            <w:r w:rsidRPr="00680E34">
              <w:rPr>
                <w:rFonts w:eastAsia="Arial" w:cs="Arial"/>
                <w:spacing w:val="2"/>
                <w:sz w:val="22"/>
                <w:szCs w:val="22"/>
              </w:rPr>
              <w:t>o</w:t>
            </w:r>
            <w:r w:rsidRPr="00680E34">
              <w:rPr>
                <w:rFonts w:eastAsia="Arial" w:cs="Arial"/>
                <w:sz w:val="22"/>
                <w:szCs w:val="22"/>
              </w:rPr>
              <w:t>wards</w:t>
            </w:r>
            <w:r w:rsidRPr="00680E34">
              <w:rPr>
                <w:rFonts w:eastAsia="Arial" w:cs="Arial"/>
                <w:spacing w:val="3"/>
                <w:sz w:val="22"/>
                <w:szCs w:val="22"/>
              </w:rPr>
              <w:t xml:space="preserve"> </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1"/>
                <w:sz w:val="22"/>
                <w:szCs w:val="22"/>
              </w:rPr>
              <w:t>a</w:t>
            </w:r>
            <w:r w:rsidRPr="00680E34">
              <w:rPr>
                <w:rFonts w:eastAsia="Arial" w:cs="Arial"/>
                <w:spacing w:val="1"/>
                <w:sz w:val="22"/>
                <w:szCs w:val="22"/>
              </w:rPr>
              <w:t>li</w:t>
            </w:r>
            <w:r w:rsidRPr="00680E34">
              <w:rPr>
                <w:rFonts w:eastAsia="Arial" w:cs="Arial"/>
                <w:spacing w:val="-1"/>
                <w:sz w:val="22"/>
                <w:szCs w:val="22"/>
              </w:rPr>
              <w:t>z</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1"/>
                <w:sz w:val="22"/>
                <w:szCs w:val="22"/>
              </w:rPr>
              <w:t xml:space="preserve"> </w:t>
            </w:r>
            <w:r w:rsidRPr="00680E34">
              <w:rPr>
                <w:rFonts w:eastAsia="Arial" w:cs="Arial"/>
                <w:sz w:val="22"/>
                <w:szCs w:val="22"/>
              </w:rPr>
              <w:t>t</w:t>
            </w:r>
            <w:r w:rsidRPr="00680E34">
              <w:rPr>
                <w:rFonts w:eastAsia="Arial" w:cs="Arial"/>
                <w:spacing w:val="2"/>
                <w:sz w:val="22"/>
                <w:szCs w:val="22"/>
              </w:rPr>
              <w:t>h</w:t>
            </w:r>
            <w:r w:rsidRPr="00680E34">
              <w:rPr>
                <w:rFonts w:eastAsia="Arial" w:cs="Arial"/>
                <w:sz w:val="22"/>
                <w:szCs w:val="22"/>
              </w:rPr>
              <w:t>e</w:t>
            </w:r>
            <w:r w:rsidRPr="00680E34">
              <w:rPr>
                <w:rFonts w:eastAsia="Arial" w:cs="Arial"/>
                <w:spacing w:val="6"/>
                <w:sz w:val="22"/>
                <w:szCs w:val="22"/>
              </w:rPr>
              <w:t xml:space="preserve"> </w:t>
            </w:r>
            <w:r w:rsidRPr="00680E34">
              <w:rPr>
                <w:rFonts w:eastAsia="Arial" w:cs="Arial"/>
                <w:sz w:val="22"/>
                <w:szCs w:val="22"/>
              </w:rPr>
              <w:t>h</w:t>
            </w:r>
            <w:r w:rsidRPr="00680E34">
              <w:rPr>
                <w:rFonts w:eastAsia="Arial" w:cs="Arial"/>
                <w:spacing w:val="-1"/>
                <w:sz w:val="22"/>
                <w:szCs w:val="22"/>
              </w:rPr>
              <w:t>u</w:t>
            </w:r>
            <w:r w:rsidRPr="00680E34">
              <w:rPr>
                <w:rFonts w:eastAsia="Arial" w:cs="Arial"/>
                <w:spacing w:val="4"/>
                <w:sz w:val="22"/>
                <w:szCs w:val="22"/>
              </w:rPr>
              <w:t>m</w:t>
            </w:r>
            <w:r w:rsidRPr="00680E34">
              <w:rPr>
                <w:rFonts w:eastAsia="Arial" w:cs="Arial"/>
                <w:sz w:val="22"/>
                <w:szCs w:val="22"/>
              </w:rPr>
              <w:t>an</w:t>
            </w:r>
            <w:r w:rsidRPr="00680E34">
              <w:rPr>
                <w:rFonts w:eastAsia="Arial" w:cs="Arial"/>
                <w:spacing w:val="2"/>
                <w:sz w:val="22"/>
                <w:szCs w:val="22"/>
              </w:rPr>
              <w:t xml:space="preserve"> </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z w:val="22"/>
                <w:szCs w:val="22"/>
              </w:rPr>
              <w:t>g</w:t>
            </w:r>
            <w:r w:rsidRPr="00680E34">
              <w:rPr>
                <w:rFonts w:eastAsia="Arial" w:cs="Arial"/>
                <w:spacing w:val="-1"/>
                <w:sz w:val="22"/>
                <w:szCs w:val="22"/>
              </w:rPr>
              <w:t>h</w:t>
            </w:r>
            <w:r w:rsidRPr="00680E34">
              <w:rPr>
                <w:rFonts w:eastAsia="Arial" w:cs="Arial"/>
                <w:sz w:val="22"/>
                <w:szCs w:val="22"/>
              </w:rPr>
              <w:t>ts</w:t>
            </w:r>
            <w:r w:rsidRPr="00680E34">
              <w:rPr>
                <w:rFonts w:eastAsia="Arial" w:cs="Arial"/>
                <w:spacing w:val="5"/>
                <w:sz w:val="22"/>
                <w:szCs w:val="22"/>
              </w:rPr>
              <w:t xml:space="preserve"> </w:t>
            </w:r>
            <w:r w:rsidRPr="00680E34">
              <w:rPr>
                <w:rFonts w:eastAsia="Arial" w:cs="Arial"/>
                <w:sz w:val="22"/>
                <w:szCs w:val="22"/>
              </w:rPr>
              <w:t>of</w:t>
            </w:r>
            <w:r w:rsidRPr="00680E34">
              <w:rPr>
                <w:rFonts w:eastAsia="Arial" w:cs="Arial"/>
                <w:spacing w:val="9"/>
                <w:sz w:val="22"/>
                <w:szCs w:val="22"/>
              </w:rPr>
              <w:t xml:space="preserve"> </w:t>
            </w:r>
            <w:r w:rsidRPr="00680E34">
              <w:rPr>
                <w:rFonts w:eastAsia="Arial" w:cs="Arial"/>
                <w:sz w:val="22"/>
                <w:szCs w:val="22"/>
              </w:rPr>
              <w:t>a</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8"/>
                <w:sz w:val="22"/>
                <w:szCs w:val="22"/>
              </w:rPr>
              <w:t xml:space="preserve"> </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1"/>
                <w:sz w:val="22"/>
                <w:szCs w:val="22"/>
              </w:rPr>
              <w:t>il</w:t>
            </w:r>
            <w:r w:rsidRPr="00680E34">
              <w:rPr>
                <w:rFonts w:eastAsia="Arial" w:cs="Arial"/>
                <w:sz w:val="22"/>
                <w:szCs w:val="22"/>
              </w:rPr>
              <w:t>dr</w:t>
            </w:r>
            <w:r w:rsidRPr="00680E34">
              <w:rPr>
                <w:rFonts w:eastAsia="Arial" w:cs="Arial"/>
                <w:spacing w:val="2"/>
                <w:sz w:val="22"/>
                <w:szCs w:val="22"/>
              </w:rPr>
              <w:t>e</w:t>
            </w:r>
            <w:r w:rsidRPr="00680E34">
              <w:rPr>
                <w:rFonts w:eastAsia="Arial" w:cs="Arial"/>
                <w:sz w:val="22"/>
                <w:szCs w:val="22"/>
              </w:rPr>
              <w:t>n,</w:t>
            </w:r>
            <w:r w:rsidRPr="00680E34">
              <w:rPr>
                <w:rFonts w:eastAsia="Arial" w:cs="Arial"/>
                <w:spacing w:val="3"/>
                <w:sz w:val="22"/>
                <w:szCs w:val="22"/>
              </w:rPr>
              <w:t xml:space="preserve"> </w:t>
            </w:r>
            <w:r w:rsidRPr="00680E34">
              <w:rPr>
                <w:rFonts w:eastAsia="Arial" w:cs="Arial"/>
                <w:spacing w:val="-2"/>
                <w:sz w:val="22"/>
                <w:szCs w:val="22"/>
              </w:rPr>
              <w:t>w</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c</w:t>
            </w:r>
            <w:r w:rsidRPr="00680E34">
              <w:rPr>
                <w:rFonts w:eastAsia="Arial" w:cs="Arial"/>
                <w:sz w:val="22"/>
                <w:szCs w:val="22"/>
              </w:rPr>
              <w:t xml:space="preserve">h </w:t>
            </w:r>
            <w:r w:rsidRPr="00680E34">
              <w:rPr>
                <w:rFonts w:eastAsia="Arial" w:cs="Arial"/>
                <w:spacing w:val="-1"/>
                <w:sz w:val="22"/>
                <w:szCs w:val="22"/>
              </w:rPr>
              <w:t>i</w:t>
            </w:r>
            <w:r w:rsidRPr="00680E34">
              <w:rPr>
                <w:rFonts w:eastAsia="Arial" w:cs="Arial"/>
                <w:sz w:val="22"/>
                <w:szCs w:val="22"/>
              </w:rPr>
              <w:t>s</w:t>
            </w:r>
            <w:r w:rsidRPr="00680E34">
              <w:rPr>
                <w:rFonts w:eastAsia="Arial" w:cs="Arial"/>
                <w:spacing w:val="10"/>
                <w:sz w:val="22"/>
                <w:szCs w:val="22"/>
              </w:rPr>
              <w:t xml:space="preserve"> </w:t>
            </w:r>
            <w:r w:rsidRPr="00680E34">
              <w:rPr>
                <w:rFonts w:eastAsia="Arial" w:cs="Arial"/>
                <w:sz w:val="22"/>
                <w:szCs w:val="22"/>
              </w:rPr>
              <w:t>the</w:t>
            </w:r>
            <w:r w:rsidRPr="00680E34">
              <w:rPr>
                <w:rFonts w:eastAsia="Arial" w:cs="Arial"/>
                <w:spacing w:val="9"/>
                <w:sz w:val="22"/>
                <w:szCs w:val="22"/>
              </w:rPr>
              <w:t xml:space="preserve"> </w:t>
            </w:r>
            <w:r w:rsidRPr="00680E34">
              <w:rPr>
                <w:rFonts w:eastAsia="Arial" w:cs="Arial"/>
                <w:sz w:val="22"/>
                <w:szCs w:val="22"/>
              </w:rPr>
              <w:t>u</w:t>
            </w:r>
            <w:r w:rsidRPr="00680E34">
              <w:rPr>
                <w:rFonts w:eastAsia="Arial" w:cs="Arial"/>
                <w:spacing w:val="1"/>
                <w:sz w:val="22"/>
                <w:szCs w:val="22"/>
              </w:rPr>
              <w:t>n</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z w:val="22"/>
                <w:szCs w:val="22"/>
              </w:rPr>
              <w:t>er</w:t>
            </w:r>
            <w:r w:rsidRPr="00680E34">
              <w:rPr>
                <w:rFonts w:eastAsia="Arial" w:cs="Arial"/>
                <w:spacing w:val="2"/>
                <w:sz w:val="22"/>
                <w:szCs w:val="22"/>
              </w:rPr>
              <w:t>s</w:t>
            </w:r>
            <w:r w:rsidRPr="00680E34">
              <w:rPr>
                <w:rFonts w:eastAsia="Arial" w:cs="Arial"/>
                <w:sz w:val="22"/>
                <w:szCs w:val="22"/>
              </w:rPr>
              <w:t>al</w:t>
            </w:r>
            <w:r w:rsidRPr="00680E34">
              <w:rPr>
                <w:rFonts w:eastAsia="Arial" w:cs="Arial"/>
                <w:spacing w:val="1"/>
                <w:sz w:val="22"/>
                <w:szCs w:val="22"/>
              </w:rPr>
              <w:t xml:space="preserve"> </w:t>
            </w:r>
            <w:r w:rsidRPr="00680E34">
              <w:rPr>
                <w:rFonts w:eastAsia="Arial" w:cs="Arial"/>
                <w:spacing w:val="4"/>
                <w:sz w:val="22"/>
                <w:szCs w:val="22"/>
              </w:rPr>
              <w:t>m</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a</w:t>
            </w:r>
            <w:r w:rsidRPr="00680E34">
              <w:rPr>
                <w:rFonts w:eastAsia="Arial" w:cs="Arial"/>
                <w:sz w:val="22"/>
                <w:szCs w:val="22"/>
              </w:rPr>
              <w:t>te</w:t>
            </w:r>
            <w:r w:rsidRPr="00680E34">
              <w:rPr>
                <w:rFonts w:eastAsia="Arial" w:cs="Arial"/>
                <w:spacing w:val="4"/>
                <w:sz w:val="22"/>
                <w:szCs w:val="22"/>
              </w:rPr>
              <w:t xml:space="preserve"> </w:t>
            </w:r>
            <w:r w:rsidRPr="00680E34">
              <w:rPr>
                <w:rFonts w:eastAsia="Arial" w:cs="Arial"/>
                <w:spacing w:val="2"/>
                <w:sz w:val="22"/>
                <w:szCs w:val="22"/>
              </w:rPr>
              <w:t>o</w:t>
            </w:r>
            <w:r w:rsidRPr="00680E34">
              <w:rPr>
                <w:rFonts w:eastAsia="Arial" w:cs="Arial"/>
                <w:sz w:val="22"/>
                <w:szCs w:val="22"/>
              </w:rPr>
              <w:t>f</w:t>
            </w:r>
            <w:r w:rsidRPr="00680E34">
              <w:rPr>
                <w:rFonts w:eastAsia="Arial" w:cs="Arial"/>
                <w:spacing w:val="10"/>
                <w:sz w:val="22"/>
                <w:szCs w:val="22"/>
              </w:rPr>
              <w:t xml:space="preserve"> </w:t>
            </w:r>
            <w:r w:rsidRPr="00680E34">
              <w:rPr>
                <w:rFonts w:eastAsia="Arial" w:cs="Arial"/>
                <w:sz w:val="22"/>
                <w:szCs w:val="22"/>
              </w:rPr>
              <w:t>UNICEF,</w:t>
            </w:r>
            <w:r w:rsidRPr="00680E34">
              <w:rPr>
                <w:rFonts w:eastAsia="Arial" w:cs="Arial"/>
                <w:spacing w:val="2"/>
                <w:sz w:val="22"/>
                <w:szCs w:val="22"/>
              </w:rPr>
              <w:t xml:space="preserve"> </w:t>
            </w:r>
            <w:r w:rsidRPr="00680E34">
              <w:rPr>
                <w:rFonts w:eastAsia="Arial" w:cs="Arial"/>
                <w:sz w:val="22"/>
                <w:szCs w:val="22"/>
              </w:rPr>
              <w:t>as</w:t>
            </w:r>
            <w:r w:rsidRPr="00680E34">
              <w:rPr>
                <w:rFonts w:eastAsia="Arial" w:cs="Arial"/>
                <w:spacing w:val="9"/>
                <w:sz w:val="22"/>
                <w:szCs w:val="22"/>
              </w:rPr>
              <w:t xml:space="preserve"> </w:t>
            </w:r>
            <w:r w:rsidRPr="00680E34">
              <w:rPr>
                <w:rFonts w:eastAsia="Arial" w:cs="Arial"/>
                <w:spacing w:val="2"/>
                <w:sz w:val="22"/>
                <w:szCs w:val="22"/>
              </w:rPr>
              <w:t>o</w:t>
            </w:r>
            <w:r w:rsidRPr="00680E34">
              <w:rPr>
                <w:rFonts w:eastAsia="Arial" w:cs="Arial"/>
                <w:sz w:val="22"/>
                <w:szCs w:val="22"/>
              </w:rPr>
              <w:t>ut</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ed</w:t>
            </w:r>
            <w:r w:rsidRPr="00680E34">
              <w:rPr>
                <w:rFonts w:eastAsia="Arial" w:cs="Arial"/>
                <w:spacing w:val="5"/>
                <w:sz w:val="22"/>
                <w:szCs w:val="22"/>
              </w:rPr>
              <w:t xml:space="preserve"> </w:t>
            </w:r>
            <w:r w:rsidRPr="00680E34">
              <w:rPr>
                <w:rFonts w:eastAsia="Arial" w:cs="Arial"/>
                <w:spacing w:val="2"/>
                <w:sz w:val="22"/>
                <w:szCs w:val="22"/>
              </w:rPr>
              <w:t>b</w:t>
            </w:r>
            <w:r w:rsidRPr="00680E34">
              <w:rPr>
                <w:rFonts w:eastAsia="Arial" w:cs="Arial"/>
                <w:sz w:val="22"/>
                <w:szCs w:val="22"/>
              </w:rPr>
              <w:t>y</w:t>
            </w:r>
            <w:r w:rsidRPr="00680E34">
              <w:rPr>
                <w:rFonts w:eastAsia="Arial" w:cs="Arial"/>
                <w:spacing w:val="7"/>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6"/>
                <w:sz w:val="22"/>
                <w:szCs w:val="22"/>
              </w:rPr>
              <w:t xml:space="preserve"> </w:t>
            </w:r>
            <w:r w:rsidRPr="00680E34">
              <w:rPr>
                <w:rFonts w:eastAsia="Arial" w:cs="Arial"/>
                <w:sz w:val="22"/>
                <w:szCs w:val="22"/>
              </w:rPr>
              <w:t>C</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
                <w:sz w:val="22"/>
                <w:szCs w:val="22"/>
              </w:rPr>
              <w:t>n</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 on</w:t>
            </w:r>
            <w:r w:rsidRPr="00680E34">
              <w:rPr>
                <w:rFonts w:eastAsia="Arial" w:cs="Arial"/>
                <w:spacing w:val="10"/>
                <w:sz w:val="22"/>
                <w:szCs w:val="22"/>
              </w:rPr>
              <w:t xml:space="preserve"> </w:t>
            </w:r>
            <w:r w:rsidRPr="00680E34">
              <w:rPr>
                <w:rFonts w:eastAsia="Arial" w:cs="Arial"/>
                <w:sz w:val="22"/>
                <w:szCs w:val="22"/>
              </w:rPr>
              <w:t>the</w:t>
            </w:r>
            <w:r w:rsidRPr="00680E34">
              <w:rPr>
                <w:rFonts w:eastAsia="Arial" w:cs="Arial"/>
                <w:spacing w:val="9"/>
                <w:sz w:val="22"/>
                <w:szCs w:val="22"/>
              </w:rPr>
              <w:t xml:space="preserve"> </w:t>
            </w:r>
            <w:r w:rsidRPr="00680E34">
              <w:rPr>
                <w:rFonts w:eastAsia="Arial" w:cs="Arial"/>
                <w:sz w:val="22"/>
                <w:szCs w:val="22"/>
              </w:rPr>
              <w:t>R</w:t>
            </w:r>
            <w:r w:rsidRPr="00680E34">
              <w:rPr>
                <w:rFonts w:eastAsia="Arial" w:cs="Arial"/>
                <w:spacing w:val="1"/>
                <w:sz w:val="22"/>
                <w:szCs w:val="22"/>
              </w:rPr>
              <w:t>i</w:t>
            </w:r>
            <w:r w:rsidRPr="00680E34">
              <w:rPr>
                <w:rFonts w:eastAsia="Arial" w:cs="Arial"/>
                <w:sz w:val="22"/>
                <w:szCs w:val="22"/>
              </w:rPr>
              <w:t>g</w:t>
            </w:r>
            <w:r w:rsidRPr="00680E34">
              <w:rPr>
                <w:rFonts w:eastAsia="Arial" w:cs="Arial"/>
                <w:spacing w:val="1"/>
                <w:sz w:val="22"/>
                <w:szCs w:val="22"/>
              </w:rPr>
              <w:t>h</w:t>
            </w:r>
            <w:r w:rsidRPr="00680E34">
              <w:rPr>
                <w:rFonts w:eastAsia="Arial" w:cs="Arial"/>
                <w:sz w:val="22"/>
                <w:szCs w:val="22"/>
              </w:rPr>
              <w:t>ts</w:t>
            </w:r>
            <w:r w:rsidRPr="00680E34">
              <w:rPr>
                <w:rFonts w:eastAsia="Arial" w:cs="Arial"/>
                <w:spacing w:val="14"/>
                <w:sz w:val="22"/>
                <w:szCs w:val="22"/>
              </w:rPr>
              <w:t xml:space="preserve"> </w:t>
            </w:r>
            <w:r w:rsidRPr="00680E34">
              <w:rPr>
                <w:rFonts w:eastAsia="Arial" w:cs="Arial"/>
                <w:sz w:val="22"/>
                <w:szCs w:val="22"/>
              </w:rPr>
              <w:t>of</w:t>
            </w:r>
            <w:r w:rsidRPr="00680E34">
              <w:rPr>
                <w:rFonts w:eastAsia="Arial" w:cs="Arial"/>
                <w:spacing w:val="10"/>
                <w:sz w:val="22"/>
                <w:szCs w:val="22"/>
              </w:rPr>
              <w:t xml:space="preserve"> </w:t>
            </w:r>
            <w:r w:rsidRPr="00680E34">
              <w:rPr>
                <w:rFonts w:eastAsia="Arial" w:cs="Arial"/>
                <w:sz w:val="22"/>
                <w:szCs w:val="22"/>
              </w:rPr>
              <w:t>the</w:t>
            </w:r>
            <w:r w:rsidRPr="00680E34">
              <w:rPr>
                <w:rFonts w:eastAsia="Arial" w:cs="Arial"/>
                <w:spacing w:val="6"/>
                <w:sz w:val="22"/>
                <w:szCs w:val="22"/>
              </w:rPr>
              <w:t xml:space="preserve"> </w:t>
            </w:r>
            <w:r w:rsidRPr="00680E34">
              <w:rPr>
                <w:rFonts w:eastAsia="Arial" w:cs="Arial"/>
                <w:sz w:val="22"/>
                <w:szCs w:val="22"/>
              </w:rPr>
              <w:t>C</w:t>
            </w:r>
            <w:r w:rsidRPr="00680E34">
              <w:rPr>
                <w:rFonts w:eastAsia="Arial" w:cs="Arial"/>
                <w:spacing w:val="2"/>
                <w:sz w:val="22"/>
                <w:szCs w:val="22"/>
              </w:rPr>
              <w:t>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d, wh</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z w:val="22"/>
                <w:szCs w:val="22"/>
              </w:rPr>
              <w:t>e</w:t>
            </w:r>
            <w:r w:rsidRPr="00680E34">
              <w:rPr>
                <w:rFonts w:eastAsia="Arial" w:cs="Arial"/>
                <w:spacing w:val="-5"/>
                <w:sz w:val="22"/>
                <w:szCs w:val="22"/>
              </w:rPr>
              <w:t xml:space="preserve"> </w:t>
            </w:r>
            <w:r w:rsidRPr="00680E34">
              <w:rPr>
                <w:rFonts w:eastAsia="Arial" w:cs="Arial"/>
                <w:spacing w:val="1"/>
                <w:sz w:val="22"/>
                <w:szCs w:val="22"/>
              </w:rPr>
              <w:t>a</w:t>
            </w:r>
            <w:r w:rsidRPr="00680E34">
              <w:rPr>
                <w:rFonts w:eastAsia="Arial" w:cs="Arial"/>
                <w:spacing w:val="-1"/>
                <w:sz w:val="22"/>
                <w:szCs w:val="22"/>
              </w:rPr>
              <w:t>l</w:t>
            </w:r>
            <w:r w:rsidRPr="00680E34">
              <w:rPr>
                <w:rFonts w:eastAsia="Arial" w:cs="Arial"/>
                <w:spacing w:val="1"/>
                <w:sz w:val="22"/>
                <w:szCs w:val="22"/>
              </w:rPr>
              <w:t>s</w:t>
            </w:r>
            <w:r w:rsidRPr="00680E34">
              <w:rPr>
                <w:rFonts w:eastAsia="Arial" w:cs="Arial"/>
                <w:sz w:val="22"/>
                <w:szCs w:val="22"/>
              </w:rPr>
              <w:t>o</w:t>
            </w:r>
            <w:r w:rsidRPr="00680E34">
              <w:rPr>
                <w:rFonts w:eastAsia="Arial" w:cs="Arial"/>
                <w:spacing w:val="-4"/>
                <w:sz w:val="22"/>
                <w:szCs w:val="22"/>
              </w:rPr>
              <w:t xml:space="preserve"> </w:t>
            </w:r>
            <w:r w:rsidRPr="00680E34">
              <w:rPr>
                <w:rFonts w:eastAsia="Arial" w:cs="Arial"/>
                <w:sz w:val="22"/>
                <w:szCs w:val="22"/>
              </w:rPr>
              <w:t>su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8"/>
                <w:sz w:val="22"/>
                <w:szCs w:val="22"/>
              </w:rPr>
              <w:t xml:space="preserve"> </w:t>
            </w:r>
            <w:r w:rsidRPr="00680E34">
              <w:rPr>
                <w:rFonts w:eastAsia="Arial" w:cs="Arial"/>
                <w:sz w:val="22"/>
                <w:szCs w:val="22"/>
              </w:rPr>
              <w:t>the</w:t>
            </w:r>
            <w:r w:rsidRPr="00680E34">
              <w:rPr>
                <w:rFonts w:eastAsia="Arial" w:cs="Arial"/>
                <w:spacing w:val="-2"/>
                <w:sz w:val="22"/>
                <w:szCs w:val="22"/>
              </w:rPr>
              <w:t xml:space="preserve"> </w:t>
            </w:r>
            <w:r w:rsidRPr="00680E34">
              <w:rPr>
                <w:rFonts w:eastAsia="Arial" w:cs="Arial"/>
                <w:spacing w:val="2"/>
                <w:sz w:val="22"/>
                <w:szCs w:val="22"/>
              </w:rPr>
              <w:t>e</w:t>
            </w:r>
            <w:r w:rsidRPr="00680E34">
              <w:rPr>
                <w:rFonts w:eastAsia="Arial" w:cs="Arial"/>
                <w:sz w:val="22"/>
                <w:szCs w:val="22"/>
              </w:rPr>
              <w:t>q</w:t>
            </w:r>
            <w:r w:rsidRPr="00680E34">
              <w:rPr>
                <w:rFonts w:eastAsia="Arial" w:cs="Arial"/>
                <w:spacing w:val="-1"/>
                <w:sz w:val="22"/>
                <w:szCs w:val="22"/>
              </w:rPr>
              <w:t>ui</w:t>
            </w:r>
            <w:r w:rsidRPr="00680E34">
              <w:rPr>
                <w:rFonts w:eastAsia="Arial" w:cs="Arial"/>
                <w:spacing w:val="2"/>
                <w:sz w:val="22"/>
                <w:szCs w:val="22"/>
              </w:rPr>
              <w:t>t</w:t>
            </w:r>
            <w:r w:rsidRPr="00680E34">
              <w:rPr>
                <w:rFonts w:eastAsia="Arial" w:cs="Arial"/>
                <w:sz w:val="22"/>
                <w:szCs w:val="22"/>
              </w:rPr>
              <w:t>a</w:t>
            </w:r>
            <w:r w:rsidRPr="00680E34">
              <w:rPr>
                <w:rFonts w:eastAsia="Arial" w:cs="Arial"/>
                <w:spacing w:val="1"/>
                <w:sz w:val="22"/>
                <w:szCs w:val="22"/>
              </w:rPr>
              <w:t>b</w:t>
            </w:r>
            <w:r w:rsidRPr="00680E34">
              <w:rPr>
                <w:rFonts w:eastAsia="Arial" w:cs="Arial"/>
                <w:spacing w:val="-1"/>
                <w:sz w:val="22"/>
                <w:szCs w:val="22"/>
              </w:rPr>
              <w:t>l</w:t>
            </w:r>
            <w:r w:rsidRPr="00680E34">
              <w:rPr>
                <w:rFonts w:eastAsia="Arial" w:cs="Arial"/>
                <w:sz w:val="22"/>
                <w:szCs w:val="22"/>
              </w:rPr>
              <w:t>e</w:t>
            </w:r>
            <w:r w:rsidRPr="00680E34">
              <w:rPr>
                <w:rFonts w:eastAsia="Arial" w:cs="Arial"/>
                <w:spacing w:val="-8"/>
                <w:sz w:val="22"/>
                <w:szCs w:val="22"/>
              </w:rPr>
              <w:t xml:space="preserve"> </w:t>
            </w:r>
            <w:r w:rsidRPr="00680E34">
              <w:rPr>
                <w:rFonts w:eastAsia="Arial" w:cs="Arial"/>
                <w:spacing w:val="1"/>
                <w:sz w:val="22"/>
                <w:szCs w:val="22"/>
              </w:rPr>
              <w:t>d</w:t>
            </w:r>
            <w:r w:rsidRPr="00680E34">
              <w:rPr>
                <w:rFonts w:eastAsia="Arial" w:cs="Arial"/>
                <w:sz w:val="22"/>
                <w:szCs w:val="22"/>
              </w:rPr>
              <w:t>e</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
                <w:sz w:val="22"/>
                <w:szCs w:val="22"/>
              </w:rPr>
              <w:t>l</w:t>
            </w:r>
            <w:r w:rsidRPr="00680E34">
              <w:rPr>
                <w:rFonts w:eastAsia="Arial" w:cs="Arial"/>
                <w:sz w:val="22"/>
                <w:szCs w:val="22"/>
              </w:rPr>
              <w:t>o</w:t>
            </w:r>
            <w:r w:rsidRPr="00680E34">
              <w:rPr>
                <w:rFonts w:eastAsia="Arial" w:cs="Arial"/>
                <w:spacing w:val="-1"/>
                <w:sz w:val="22"/>
                <w:szCs w:val="22"/>
              </w:rPr>
              <w:t>p</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w:t>
            </w:r>
            <w:r w:rsidRPr="00680E34">
              <w:rPr>
                <w:rFonts w:eastAsia="Arial" w:cs="Arial"/>
                <w:spacing w:val="-11"/>
                <w:sz w:val="22"/>
                <w:szCs w:val="22"/>
              </w:rPr>
              <w:t xml:space="preserve"> </w:t>
            </w:r>
            <w:r w:rsidRPr="00680E34">
              <w:rPr>
                <w:rFonts w:eastAsia="Arial" w:cs="Arial"/>
                <w:spacing w:val="-1"/>
                <w:sz w:val="22"/>
                <w:szCs w:val="22"/>
              </w:rPr>
              <w:t>o</w:t>
            </w:r>
            <w:r w:rsidRPr="00680E34">
              <w:rPr>
                <w:rFonts w:eastAsia="Arial" w:cs="Arial"/>
                <w:sz w:val="22"/>
                <w:szCs w:val="22"/>
              </w:rPr>
              <w:t>f n</w:t>
            </w:r>
            <w:r w:rsidRPr="00680E34">
              <w:rPr>
                <w:rFonts w:eastAsia="Arial" w:cs="Arial"/>
                <w:spacing w:val="1"/>
                <w:sz w:val="22"/>
                <w:szCs w:val="22"/>
              </w:rPr>
              <w:t>a</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5"/>
                <w:sz w:val="22"/>
                <w:szCs w:val="22"/>
              </w:rPr>
              <w:t>n</w:t>
            </w:r>
            <w:r w:rsidRPr="00680E34">
              <w:rPr>
                <w:rFonts w:eastAsia="Arial" w:cs="Arial"/>
                <w:spacing w:val="1"/>
                <w:sz w:val="22"/>
                <w:szCs w:val="22"/>
              </w:rPr>
              <w:t>s</w:t>
            </w:r>
            <w:r w:rsidRPr="00680E34">
              <w:rPr>
                <w:rFonts w:eastAsia="Arial" w:cs="Arial"/>
                <w:sz w:val="22"/>
                <w:szCs w:val="22"/>
              </w:rPr>
              <w:t>.</w:t>
            </w:r>
          </w:p>
          <w:p w14:paraId="0B9BE18F" w14:textId="77777777" w:rsidR="00526969" w:rsidRPr="00680E34" w:rsidRDefault="00526969">
            <w:pPr>
              <w:snapToGrid w:val="0"/>
              <w:spacing w:before="120" w:after="120"/>
              <w:ind w:right="-360"/>
              <w:rPr>
                <w:rFonts w:cs="Arial"/>
                <w:b/>
                <w:sz w:val="22"/>
                <w:szCs w:val="22"/>
              </w:rPr>
            </w:pPr>
          </w:p>
          <w:p w14:paraId="19D8745C" w14:textId="5A806B29" w:rsidR="00035C0A" w:rsidRPr="00680E34" w:rsidRDefault="00035C0A">
            <w:pPr>
              <w:snapToGrid w:val="0"/>
              <w:spacing w:before="120" w:after="120"/>
              <w:ind w:right="-360"/>
              <w:rPr>
                <w:rFonts w:cs="Arial"/>
                <w:b/>
                <w:color w:val="FF0000"/>
                <w:sz w:val="22"/>
                <w:szCs w:val="22"/>
                <w:u w:val="single"/>
              </w:rPr>
            </w:pPr>
            <w:r w:rsidRPr="00680E34">
              <w:rPr>
                <w:rFonts w:cs="Arial"/>
                <w:b/>
                <w:sz w:val="22"/>
                <w:szCs w:val="22"/>
              </w:rPr>
              <w:t>PURPOSE OF THE JOB</w:t>
            </w:r>
            <w:r w:rsidRPr="00680E34">
              <w:rPr>
                <w:rFonts w:cs="Arial"/>
                <w:b/>
                <w:color w:val="FF0000"/>
                <w:sz w:val="22"/>
                <w:szCs w:val="22"/>
                <w:u w:val="single"/>
              </w:rPr>
              <w:t xml:space="preserve"> </w:t>
            </w:r>
          </w:p>
          <w:p w14:paraId="0B5994DA" w14:textId="2B678710" w:rsidR="00035C0A" w:rsidRPr="00680E34" w:rsidRDefault="008256B8" w:rsidP="00BE45F3">
            <w:pPr>
              <w:snapToGrid w:val="0"/>
              <w:spacing w:before="120" w:after="120"/>
              <w:rPr>
                <w:rFonts w:cs="Arial"/>
                <w:bCs/>
                <w:color w:val="000000"/>
                <w:sz w:val="22"/>
                <w:szCs w:val="22"/>
                <w:lang w:val="en-US"/>
              </w:rPr>
            </w:pPr>
            <w:r w:rsidRPr="00680E34">
              <w:rPr>
                <w:rFonts w:eastAsia="Arial" w:cs="Arial"/>
                <w:sz w:val="22"/>
                <w:szCs w:val="22"/>
              </w:rPr>
              <w:t>Und</w:t>
            </w:r>
            <w:r w:rsidRPr="00680E34">
              <w:rPr>
                <w:rFonts w:eastAsia="Arial" w:cs="Arial"/>
                <w:spacing w:val="-1"/>
                <w:sz w:val="22"/>
                <w:szCs w:val="22"/>
              </w:rPr>
              <w:t>e</w:t>
            </w:r>
            <w:r w:rsidRPr="00680E34">
              <w:rPr>
                <w:rFonts w:eastAsia="Arial" w:cs="Arial"/>
                <w:sz w:val="22"/>
                <w:szCs w:val="22"/>
              </w:rPr>
              <w:t>r</w:t>
            </w:r>
            <w:r w:rsidRPr="00680E34">
              <w:rPr>
                <w:rFonts w:eastAsia="Arial" w:cs="Arial"/>
                <w:spacing w:val="6"/>
                <w:sz w:val="22"/>
                <w:szCs w:val="22"/>
              </w:rPr>
              <w:t xml:space="preserve"> </w:t>
            </w:r>
            <w:r w:rsidRPr="00680E34">
              <w:rPr>
                <w:rFonts w:eastAsia="Arial" w:cs="Arial"/>
                <w:sz w:val="22"/>
                <w:szCs w:val="22"/>
              </w:rPr>
              <w:t>t</w:t>
            </w:r>
            <w:r w:rsidRPr="00680E34">
              <w:rPr>
                <w:rFonts w:eastAsia="Arial" w:cs="Arial"/>
                <w:spacing w:val="2"/>
                <w:sz w:val="22"/>
                <w:szCs w:val="22"/>
              </w:rPr>
              <w:t>h</w:t>
            </w:r>
            <w:r w:rsidRPr="00680E34">
              <w:rPr>
                <w:rFonts w:eastAsia="Arial" w:cs="Arial"/>
                <w:sz w:val="22"/>
                <w:szCs w:val="22"/>
              </w:rPr>
              <w:t>e</w:t>
            </w:r>
            <w:r w:rsidRPr="00680E34">
              <w:rPr>
                <w:rFonts w:eastAsia="Arial" w:cs="Arial"/>
                <w:spacing w:val="8"/>
                <w:sz w:val="22"/>
                <w:szCs w:val="22"/>
              </w:rPr>
              <w:t xml:space="preserve"> </w:t>
            </w:r>
            <w:r w:rsidR="00BE45F3" w:rsidRPr="00680E34">
              <w:rPr>
                <w:rFonts w:eastAsia="Arial" w:cs="Arial"/>
                <w:spacing w:val="8"/>
                <w:sz w:val="22"/>
                <w:szCs w:val="22"/>
              </w:rPr>
              <w:t xml:space="preserve">direct </w:t>
            </w: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e</w:t>
            </w:r>
            <w:r w:rsidRPr="00680E34">
              <w:rPr>
                <w:rFonts w:eastAsia="Arial" w:cs="Arial"/>
                <w:spacing w:val="3"/>
                <w:sz w:val="22"/>
                <w:szCs w:val="22"/>
              </w:rPr>
              <w:t>r</w:t>
            </w:r>
            <w:r w:rsidRPr="00680E34">
              <w:rPr>
                <w:rFonts w:eastAsia="Arial" w:cs="Arial"/>
                <w:spacing w:val="-1"/>
                <w:sz w:val="22"/>
                <w:szCs w:val="22"/>
              </w:rPr>
              <w:t>vi</w:t>
            </w:r>
            <w:r w:rsidRPr="00680E34">
              <w:rPr>
                <w:rFonts w:eastAsia="Arial" w:cs="Arial"/>
                <w:spacing w:val="3"/>
                <w:sz w:val="22"/>
                <w:szCs w:val="22"/>
              </w:rPr>
              <w:t>s</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1"/>
                <w:sz w:val="22"/>
                <w:szCs w:val="22"/>
              </w:rPr>
              <w:t xml:space="preserve"> </w:t>
            </w:r>
            <w:r w:rsidRPr="00680E34">
              <w:rPr>
                <w:rFonts w:eastAsia="Arial" w:cs="Arial"/>
                <w:sz w:val="22"/>
                <w:szCs w:val="22"/>
              </w:rPr>
              <w:t>of</w:t>
            </w:r>
            <w:r w:rsidRPr="00680E34">
              <w:rPr>
                <w:rFonts w:eastAsia="Arial" w:cs="Arial"/>
                <w:spacing w:val="11"/>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8"/>
                <w:sz w:val="22"/>
                <w:szCs w:val="22"/>
              </w:rPr>
              <w:t xml:space="preserve"> Implementing Partnership Management Specialist</w:t>
            </w:r>
            <w:r w:rsidRPr="00680E34">
              <w:rPr>
                <w:rFonts w:eastAsia="Arial" w:cs="Arial"/>
                <w:sz w:val="22"/>
                <w:szCs w:val="22"/>
              </w:rPr>
              <w:t>,</w:t>
            </w:r>
            <w:r w:rsidRPr="00680E34">
              <w:rPr>
                <w:rFonts w:eastAsia="Arial" w:cs="Arial"/>
                <w:spacing w:val="5"/>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8"/>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9"/>
                <w:sz w:val="22"/>
                <w:szCs w:val="22"/>
              </w:rPr>
              <w:t xml:space="preserve"> </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pacing w:val="2"/>
                <w:sz w:val="22"/>
                <w:szCs w:val="22"/>
              </w:rPr>
              <w:t>d</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a</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 w</w:t>
            </w:r>
            <w:r w:rsidRPr="00680E34">
              <w:rPr>
                <w:rFonts w:eastAsia="Arial" w:cs="Arial"/>
                <w:spacing w:val="-1"/>
                <w:sz w:val="22"/>
                <w:szCs w:val="22"/>
              </w:rPr>
              <w:t>i</w:t>
            </w:r>
            <w:r w:rsidRPr="00680E34">
              <w:rPr>
                <w:rFonts w:eastAsia="Arial" w:cs="Arial"/>
                <w:sz w:val="22"/>
                <w:szCs w:val="22"/>
              </w:rPr>
              <w:t>th</w:t>
            </w:r>
            <w:r w:rsidRPr="00680E34">
              <w:rPr>
                <w:rFonts w:eastAsia="Arial" w:cs="Arial"/>
                <w:spacing w:val="9"/>
                <w:sz w:val="22"/>
                <w:szCs w:val="22"/>
              </w:rPr>
              <w:t xml:space="preserve"> </w:t>
            </w:r>
            <w:r w:rsidRPr="00680E34">
              <w:rPr>
                <w:rFonts w:eastAsia="Arial" w:cs="Arial"/>
                <w:sz w:val="22"/>
                <w:szCs w:val="22"/>
              </w:rPr>
              <w:t>the</w:t>
            </w:r>
            <w:r w:rsidRPr="00680E34">
              <w:rPr>
                <w:rFonts w:eastAsia="Arial" w:cs="Arial"/>
                <w:spacing w:val="8"/>
                <w:sz w:val="22"/>
                <w:szCs w:val="22"/>
              </w:rPr>
              <w:t xml:space="preserve"> Implementing Partnership Management Officer</w:t>
            </w:r>
            <w:r w:rsidRPr="00680E34">
              <w:rPr>
                <w:rFonts w:eastAsia="Arial" w:cs="Arial"/>
                <w:sz w:val="22"/>
                <w:szCs w:val="22"/>
              </w:rPr>
              <w:t>,</w:t>
            </w:r>
            <w:r w:rsidRPr="00680E34">
              <w:rPr>
                <w:rFonts w:eastAsia="Arial" w:cs="Arial"/>
                <w:spacing w:val="7"/>
                <w:sz w:val="22"/>
                <w:szCs w:val="22"/>
              </w:rPr>
              <w:t xml:space="preserve"> </w:t>
            </w:r>
            <w:r w:rsidRPr="00680E34">
              <w:rPr>
                <w:rFonts w:eastAsia="Arial" w:cs="Arial"/>
                <w:sz w:val="22"/>
                <w:szCs w:val="22"/>
              </w:rPr>
              <w:t>the</w:t>
            </w:r>
            <w:r w:rsidRPr="00680E34">
              <w:rPr>
                <w:rFonts w:eastAsia="Arial" w:cs="Arial"/>
                <w:spacing w:val="11"/>
                <w:sz w:val="22"/>
                <w:szCs w:val="22"/>
              </w:rPr>
              <w:t xml:space="preserve"> </w:t>
            </w:r>
            <w:r w:rsidRPr="00680E34">
              <w:rPr>
                <w:rFonts w:eastAsia="Arial" w:cs="Arial"/>
                <w:spacing w:val="-1"/>
                <w:sz w:val="22"/>
                <w:szCs w:val="22"/>
              </w:rPr>
              <w:t>S</w:t>
            </w:r>
            <w:r w:rsidRPr="00680E34">
              <w:rPr>
                <w:rFonts w:eastAsia="Arial" w:cs="Arial"/>
                <w:spacing w:val="2"/>
                <w:sz w:val="22"/>
                <w:szCs w:val="22"/>
              </w:rPr>
              <w:t>e</w:t>
            </w:r>
            <w:r w:rsidRPr="00680E34">
              <w:rPr>
                <w:rFonts w:eastAsia="Arial" w:cs="Arial"/>
                <w:sz w:val="22"/>
                <w:szCs w:val="22"/>
              </w:rPr>
              <w:t>n</w:t>
            </w:r>
            <w:r w:rsidRPr="00680E34">
              <w:rPr>
                <w:rFonts w:eastAsia="Arial" w:cs="Arial"/>
                <w:spacing w:val="1"/>
                <w:sz w:val="22"/>
                <w:szCs w:val="22"/>
              </w:rPr>
              <w:t>i</w:t>
            </w:r>
            <w:r w:rsidRPr="00680E34">
              <w:rPr>
                <w:rFonts w:eastAsia="Arial" w:cs="Arial"/>
                <w:sz w:val="22"/>
                <w:szCs w:val="22"/>
              </w:rPr>
              <w:t>or</w:t>
            </w:r>
            <w:r w:rsidRPr="00680E34">
              <w:rPr>
                <w:rFonts w:eastAsia="Arial" w:cs="Arial"/>
                <w:spacing w:val="9"/>
                <w:sz w:val="22"/>
                <w:szCs w:val="22"/>
              </w:rPr>
              <w:t xml:space="preserve"> Operations Associate</w:t>
            </w:r>
            <w:r w:rsidRPr="00680E34">
              <w:rPr>
                <w:rFonts w:eastAsia="Arial" w:cs="Arial"/>
                <w:spacing w:val="8"/>
                <w:sz w:val="22"/>
                <w:szCs w:val="22"/>
              </w:rPr>
              <w:t xml:space="preserve"> </w:t>
            </w:r>
            <w:r w:rsidRPr="00680E34">
              <w:rPr>
                <w:rFonts w:cs="Arial"/>
                <w:color w:val="000000"/>
                <w:sz w:val="22"/>
                <w:szCs w:val="22"/>
              </w:rPr>
              <w:t>undertakes administrative and operations management support services</w:t>
            </w:r>
            <w:r w:rsidR="00481DB9" w:rsidRPr="00680E34">
              <w:rPr>
                <w:rFonts w:cs="Arial"/>
                <w:color w:val="000000"/>
                <w:sz w:val="22"/>
                <w:szCs w:val="22"/>
              </w:rPr>
              <w:t xml:space="preserve"> in </w:t>
            </w:r>
            <w:r w:rsidR="00481DB9" w:rsidRPr="00680E34">
              <w:rPr>
                <w:rFonts w:eastAsia="Arial" w:cs="Arial"/>
                <w:spacing w:val="1"/>
                <w:sz w:val="22"/>
                <w:szCs w:val="22"/>
              </w:rPr>
              <w:t>c</w:t>
            </w:r>
            <w:r w:rsidR="00481DB9" w:rsidRPr="00680E34">
              <w:rPr>
                <w:rFonts w:eastAsia="Arial" w:cs="Arial"/>
                <w:spacing w:val="-3"/>
                <w:sz w:val="22"/>
                <w:szCs w:val="22"/>
              </w:rPr>
              <w:t>o</w:t>
            </w:r>
            <w:r w:rsidR="00481DB9" w:rsidRPr="00680E34">
              <w:rPr>
                <w:rFonts w:eastAsia="Arial" w:cs="Arial"/>
                <w:spacing w:val="4"/>
                <w:sz w:val="22"/>
                <w:szCs w:val="22"/>
              </w:rPr>
              <w:t>m</w:t>
            </w:r>
            <w:r w:rsidR="00481DB9" w:rsidRPr="00680E34">
              <w:rPr>
                <w:rFonts w:eastAsia="Arial" w:cs="Arial"/>
                <w:sz w:val="22"/>
                <w:szCs w:val="22"/>
              </w:rPr>
              <w:t>p</w:t>
            </w:r>
            <w:r w:rsidR="00481DB9" w:rsidRPr="00680E34">
              <w:rPr>
                <w:rFonts w:eastAsia="Arial" w:cs="Arial"/>
                <w:spacing w:val="-1"/>
                <w:sz w:val="22"/>
                <w:szCs w:val="22"/>
              </w:rPr>
              <w:t>li</w:t>
            </w:r>
            <w:r w:rsidR="00481DB9" w:rsidRPr="00680E34">
              <w:rPr>
                <w:rFonts w:eastAsia="Arial" w:cs="Arial"/>
                <w:spacing w:val="2"/>
                <w:sz w:val="22"/>
                <w:szCs w:val="22"/>
              </w:rPr>
              <w:t>a</w:t>
            </w:r>
            <w:r w:rsidR="00481DB9" w:rsidRPr="00680E34">
              <w:rPr>
                <w:rFonts w:eastAsia="Arial" w:cs="Arial"/>
                <w:sz w:val="22"/>
                <w:szCs w:val="22"/>
              </w:rPr>
              <w:t>n</w:t>
            </w:r>
            <w:r w:rsidR="00481DB9" w:rsidRPr="00680E34">
              <w:rPr>
                <w:rFonts w:eastAsia="Arial" w:cs="Arial"/>
                <w:spacing w:val="1"/>
                <w:sz w:val="22"/>
                <w:szCs w:val="22"/>
              </w:rPr>
              <w:t>c</w:t>
            </w:r>
            <w:r w:rsidR="00481DB9" w:rsidRPr="00680E34">
              <w:rPr>
                <w:rFonts w:eastAsia="Arial" w:cs="Arial"/>
                <w:sz w:val="22"/>
                <w:szCs w:val="22"/>
              </w:rPr>
              <w:t>e</w:t>
            </w:r>
            <w:r w:rsidR="00481DB9" w:rsidRPr="00680E34">
              <w:rPr>
                <w:rFonts w:eastAsia="Arial" w:cs="Arial"/>
                <w:spacing w:val="-4"/>
                <w:sz w:val="22"/>
                <w:szCs w:val="22"/>
              </w:rPr>
              <w:t xml:space="preserve"> </w:t>
            </w:r>
            <w:r w:rsidR="00481DB9" w:rsidRPr="00680E34">
              <w:rPr>
                <w:rFonts w:eastAsia="Arial" w:cs="Arial"/>
                <w:sz w:val="22"/>
                <w:szCs w:val="22"/>
              </w:rPr>
              <w:t>w</w:t>
            </w:r>
            <w:r w:rsidR="00481DB9" w:rsidRPr="00680E34">
              <w:rPr>
                <w:rFonts w:eastAsia="Arial" w:cs="Arial"/>
                <w:spacing w:val="-1"/>
                <w:sz w:val="22"/>
                <w:szCs w:val="22"/>
              </w:rPr>
              <w:t>i</w:t>
            </w:r>
            <w:r w:rsidR="00481DB9" w:rsidRPr="00680E34">
              <w:rPr>
                <w:rFonts w:eastAsia="Arial" w:cs="Arial"/>
                <w:sz w:val="22"/>
                <w:szCs w:val="22"/>
              </w:rPr>
              <w:t>th</w:t>
            </w:r>
            <w:r w:rsidR="00481DB9" w:rsidRPr="00680E34">
              <w:rPr>
                <w:rFonts w:eastAsia="Arial" w:cs="Arial"/>
                <w:spacing w:val="2"/>
                <w:sz w:val="22"/>
                <w:szCs w:val="22"/>
              </w:rPr>
              <w:t xml:space="preserve"> </w:t>
            </w:r>
            <w:r w:rsidR="00481DB9" w:rsidRPr="00680E34">
              <w:rPr>
                <w:rFonts w:eastAsia="Arial" w:cs="Arial"/>
                <w:sz w:val="22"/>
                <w:szCs w:val="22"/>
              </w:rPr>
              <w:t>the</w:t>
            </w:r>
            <w:r w:rsidR="00481DB9" w:rsidRPr="00680E34">
              <w:rPr>
                <w:rFonts w:eastAsia="Arial" w:cs="Arial"/>
                <w:spacing w:val="3"/>
                <w:sz w:val="22"/>
                <w:szCs w:val="22"/>
              </w:rPr>
              <w:t xml:space="preserve"> </w:t>
            </w:r>
            <w:r w:rsidR="00481DB9" w:rsidRPr="00680E34">
              <w:rPr>
                <w:rFonts w:eastAsia="Arial" w:cs="Arial"/>
                <w:spacing w:val="1"/>
                <w:sz w:val="22"/>
                <w:szCs w:val="22"/>
              </w:rPr>
              <w:t>r</w:t>
            </w:r>
            <w:r w:rsidR="00481DB9" w:rsidRPr="00680E34">
              <w:rPr>
                <w:rFonts w:eastAsia="Arial" w:cs="Arial"/>
                <w:sz w:val="22"/>
                <w:szCs w:val="22"/>
              </w:rPr>
              <w:t>e</w:t>
            </w:r>
            <w:r w:rsidR="00481DB9" w:rsidRPr="00680E34">
              <w:rPr>
                <w:rFonts w:eastAsia="Arial" w:cs="Arial"/>
                <w:spacing w:val="1"/>
                <w:sz w:val="22"/>
                <w:szCs w:val="22"/>
              </w:rPr>
              <w:t>s</w:t>
            </w:r>
            <w:r w:rsidR="00481DB9" w:rsidRPr="00680E34">
              <w:rPr>
                <w:rFonts w:eastAsia="Arial" w:cs="Arial"/>
                <w:sz w:val="22"/>
                <w:szCs w:val="22"/>
              </w:rPr>
              <w:t>p</w:t>
            </w:r>
            <w:r w:rsidR="00481DB9" w:rsidRPr="00680E34">
              <w:rPr>
                <w:rFonts w:eastAsia="Arial" w:cs="Arial"/>
                <w:spacing w:val="-1"/>
                <w:sz w:val="22"/>
                <w:szCs w:val="22"/>
              </w:rPr>
              <w:t>e</w:t>
            </w:r>
            <w:r w:rsidR="00481DB9" w:rsidRPr="00680E34">
              <w:rPr>
                <w:rFonts w:eastAsia="Arial" w:cs="Arial"/>
                <w:spacing w:val="3"/>
                <w:sz w:val="22"/>
                <w:szCs w:val="22"/>
              </w:rPr>
              <w:t>c</w:t>
            </w:r>
            <w:r w:rsidR="00481DB9" w:rsidRPr="00680E34">
              <w:rPr>
                <w:rFonts w:eastAsia="Arial" w:cs="Arial"/>
                <w:sz w:val="22"/>
                <w:szCs w:val="22"/>
              </w:rPr>
              <w:t>t</w:t>
            </w:r>
            <w:r w:rsidR="00481DB9" w:rsidRPr="00680E34">
              <w:rPr>
                <w:rFonts w:eastAsia="Arial" w:cs="Arial"/>
                <w:spacing w:val="-1"/>
                <w:sz w:val="22"/>
                <w:szCs w:val="22"/>
              </w:rPr>
              <w:t>i</w:t>
            </w:r>
            <w:r w:rsidR="00481DB9" w:rsidRPr="00680E34">
              <w:rPr>
                <w:rFonts w:eastAsia="Arial" w:cs="Arial"/>
                <w:spacing w:val="1"/>
                <w:sz w:val="22"/>
                <w:szCs w:val="22"/>
              </w:rPr>
              <w:t>v</w:t>
            </w:r>
            <w:r w:rsidR="00481DB9" w:rsidRPr="00680E34">
              <w:rPr>
                <w:rFonts w:eastAsia="Arial" w:cs="Arial"/>
                <w:sz w:val="22"/>
                <w:szCs w:val="22"/>
              </w:rPr>
              <w:t>e</w:t>
            </w:r>
            <w:r w:rsidR="00481DB9" w:rsidRPr="00680E34">
              <w:rPr>
                <w:rFonts w:eastAsia="Arial" w:cs="Arial"/>
                <w:spacing w:val="-5"/>
                <w:sz w:val="22"/>
                <w:szCs w:val="22"/>
              </w:rPr>
              <w:t xml:space="preserve"> </w:t>
            </w:r>
            <w:r w:rsidR="00481DB9" w:rsidRPr="00680E34">
              <w:rPr>
                <w:rFonts w:eastAsia="Arial" w:cs="Arial"/>
                <w:spacing w:val="2"/>
                <w:sz w:val="22"/>
                <w:szCs w:val="22"/>
              </w:rPr>
              <w:t>o</w:t>
            </w:r>
            <w:r w:rsidR="00481DB9" w:rsidRPr="00680E34">
              <w:rPr>
                <w:rFonts w:eastAsia="Arial" w:cs="Arial"/>
                <w:sz w:val="22"/>
                <w:szCs w:val="22"/>
              </w:rPr>
              <w:t>p</w:t>
            </w:r>
            <w:r w:rsidR="00481DB9" w:rsidRPr="00680E34">
              <w:rPr>
                <w:rFonts w:eastAsia="Arial" w:cs="Arial"/>
                <w:spacing w:val="-1"/>
                <w:sz w:val="22"/>
                <w:szCs w:val="22"/>
              </w:rPr>
              <w:t>e</w:t>
            </w:r>
            <w:r w:rsidR="00481DB9" w:rsidRPr="00680E34">
              <w:rPr>
                <w:rFonts w:eastAsia="Arial" w:cs="Arial"/>
                <w:spacing w:val="1"/>
                <w:sz w:val="22"/>
                <w:szCs w:val="22"/>
              </w:rPr>
              <w:t>r</w:t>
            </w:r>
            <w:r w:rsidR="00481DB9" w:rsidRPr="00680E34">
              <w:rPr>
                <w:rFonts w:eastAsia="Arial" w:cs="Arial"/>
                <w:sz w:val="22"/>
                <w:szCs w:val="22"/>
              </w:rPr>
              <w:t>a</w:t>
            </w:r>
            <w:r w:rsidR="00481DB9" w:rsidRPr="00680E34">
              <w:rPr>
                <w:rFonts w:eastAsia="Arial" w:cs="Arial"/>
                <w:spacing w:val="2"/>
                <w:sz w:val="22"/>
                <w:szCs w:val="22"/>
              </w:rPr>
              <w:t>t</w:t>
            </w:r>
            <w:r w:rsidR="00481DB9" w:rsidRPr="00680E34">
              <w:rPr>
                <w:rFonts w:eastAsia="Arial" w:cs="Arial"/>
                <w:spacing w:val="-1"/>
                <w:sz w:val="22"/>
                <w:szCs w:val="22"/>
              </w:rPr>
              <w:t>i</w:t>
            </w:r>
            <w:r w:rsidR="00481DB9" w:rsidRPr="00680E34">
              <w:rPr>
                <w:rFonts w:eastAsia="Arial" w:cs="Arial"/>
                <w:spacing w:val="2"/>
                <w:sz w:val="22"/>
                <w:szCs w:val="22"/>
              </w:rPr>
              <w:t>o</w:t>
            </w:r>
            <w:r w:rsidR="00481DB9" w:rsidRPr="00680E34">
              <w:rPr>
                <w:rFonts w:eastAsia="Arial" w:cs="Arial"/>
                <w:sz w:val="22"/>
                <w:szCs w:val="22"/>
              </w:rPr>
              <w:t>n</w:t>
            </w:r>
            <w:r w:rsidR="00481DB9" w:rsidRPr="00680E34">
              <w:rPr>
                <w:rFonts w:eastAsia="Arial" w:cs="Arial"/>
                <w:spacing w:val="-1"/>
                <w:sz w:val="22"/>
                <w:szCs w:val="22"/>
              </w:rPr>
              <w:t>a</w:t>
            </w:r>
            <w:r w:rsidR="00481DB9" w:rsidRPr="00680E34">
              <w:rPr>
                <w:rFonts w:eastAsia="Arial" w:cs="Arial"/>
                <w:sz w:val="22"/>
                <w:szCs w:val="22"/>
              </w:rPr>
              <w:t>l p</w:t>
            </w:r>
            <w:r w:rsidR="00481DB9" w:rsidRPr="00680E34">
              <w:rPr>
                <w:rFonts w:eastAsia="Arial" w:cs="Arial"/>
                <w:spacing w:val="-1"/>
                <w:sz w:val="22"/>
                <w:szCs w:val="22"/>
              </w:rPr>
              <w:t>o</w:t>
            </w:r>
            <w:r w:rsidR="00481DB9" w:rsidRPr="00680E34">
              <w:rPr>
                <w:rFonts w:eastAsia="Arial" w:cs="Arial"/>
                <w:spacing w:val="1"/>
                <w:sz w:val="22"/>
                <w:szCs w:val="22"/>
              </w:rPr>
              <w:t>l</w:t>
            </w:r>
            <w:r w:rsidR="00481DB9" w:rsidRPr="00680E34">
              <w:rPr>
                <w:rFonts w:eastAsia="Arial" w:cs="Arial"/>
                <w:spacing w:val="-1"/>
                <w:sz w:val="22"/>
                <w:szCs w:val="22"/>
              </w:rPr>
              <w:t>i</w:t>
            </w:r>
            <w:r w:rsidR="00481DB9" w:rsidRPr="00680E34">
              <w:rPr>
                <w:rFonts w:eastAsia="Arial" w:cs="Arial"/>
                <w:spacing w:val="1"/>
                <w:sz w:val="22"/>
                <w:szCs w:val="22"/>
              </w:rPr>
              <w:t>c</w:t>
            </w:r>
            <w:r w:rsidR="00481DB9" w:rsidRPr="00680E34">
              <w:rPr>
                <w:rFonts w:eastAsia="Arial" w:cs="Arial"/>
                <w:spacing w:val="-1"/>
                <w:sz w:val="22"/>
                <w:szCs w:val="22"/>
              </w:rPr>
              <w:t>i</w:t>
            </w:r>
            <w:r w:rsidR="00481DB9" w:rsidRPr="00680E34">
              <w:rPr>
                <w:rFonts w:eastAsia="Arial" w:cs="Arial"/>
                <w:sz w:val="22"/>
                <w:szCs w:val="22"/>
              </w:rPr>
              <w:t>es</w:t>
            </w:r>
            <w:r w:rsidR="00481DB9" w:rsidRPr="00680E34">
              <w:rPr>
                <w:rFonts w:eastAsia="Arial" w:cs="Arial"/>
                <w:spacing w:val="7"/>
                <w:sz w:val="22"/>
                <w:szCs w:val="22"/>
              </w:rPr>
              <w:t xml:space="preserve"> </w:t>
            </w:r>
            <w:r w:rsidR="00481DB9" w:rsidRPr="00680E34">
              <w:rPr>
                <w:rFonts w:eastAsia="Arial" w:cs="Arial"/>
                <w:spacing w:val="2"/>
                <w:sz w:val="22"/>
                <w:szCs w:val="22"/>
              </w:rPr>
              <w:t>a</w:t>
            </w:r>
            <w:r w:rsidR="00481DB9" w:rsidRPr="00680E34">
              <w:rPr>
                <w:rFonts w:eastAsia="Arial" w:cs="Arial"/>
                <w:sz w:val="22"/>
                <w:szCs w:val="22"/>
              </w:rPr>
              <w:t>nd</w:t>
            </w:r>
            <w:r w:rsidR="00481DB9" w:rsidRPr="00680E34">
              <w:rPr>
                <w:rFonts w:eastAsia="Arial" w:cs="Arial"/>
                <w:spacing w:val="10"/>
                <w:sz w:val="22"/>
                <w:szCs w:val="22"/>
              </w:rPr>
              <w:t xml:space="preserve"> </w:t>
            </w:r>
            <w:r w:rsidR="00481DB9" w:rsidRPr="00680E34">
              <w:rPr>
                <w:rFonts w:eastAsia="Arial" w:cs="Arial"/>
                <w:sz w:val="22"/>
                <w:szCs w:val="22"/>
              </w:rPr>
              <w:t>pro</w:t>
            </w:r>
            <w:r w:rsidR="00481DB9" w:rsidRPr="00680E34">
              <w:rPr>
                <w:rFonts w:eastAsia="Arial" w:cs="Arial"/>
                <w:spacing w:val="3"/>
                <w:sz w:val="22"/>
                <w:szCs w:val="22"/>
              </w:rPr>
              <w:t>c</w:t>
            </w:r>
            <w:r w:rsidR="00481DB9" w:rsidRPr="00680E34">
              <w:rPr>
                <w:rFonts w:eastAsia="Arial" w:cs="Arial"/>
                <w:spacing w:val="2"/>
                <w:sz w:val="22"/>
                <w:szCs w:val="22"/>
              </w:rPr>
              <w:t>e</w:t>
            </w:r>
            <w:r w:rsidR="00481DB9" w:rsidRPr="00680E34">
              <w:rPr>
                <w:rFonts w:eastAsia="Arial" w:cs="Arial"/>
                <w:sz w:val="22"/>
                <w:szCs w:val="22"/>
              </w:rPr>
              <w:t>d</w:t>
            </w:r>
            <w:r w:rsidR="00481DB9" w:rsidRPr="00680E34">
              <w:rPr>
                <w:rFonts w:eastAsia="Arial" w:cs="Arial"/>
                <w:spacing w:val="-1"/>
                <w:sz w:val="22"/>
                <w:szCs w:val="22"/>
              </w:rPr>
              <w:t>u</w:t>
            </w:r>
            <w:r w:rsidR="00481DB9" w:rsidRPr="00680E34">
              <w:rPr>
                <w:rFonts w:eastAsia="Arial" w:cs="Arial"/>
                <w:spacing w:val="1"/>
                <w:sz w:val="22"/>
                <w:szCs w:val="22"/>
              </w:rPr>
              <w:t>r</w:t>
            </w:r>
            <w:r w:rsidR="00481DB9" w:rsidRPr="00680E34">
              <w:rPr>
                <w:rFonts w:eastAsia="Arial" w:cs="Arial"/>
                <w:sz w:val="22"/>
                <w:szCs w:val="22"/>
              </w:rPr>
              <w:t>es</w:t>
            </w:r>
            <w:r w:rsidR="00481DB9" w:rsidRPr="00680E34">
              <w:rPr>
                <w:rFonts w:eastAsia="Arial" w:cs="Arial"/>
                <w:spacing w:val="4"/>
                <w:sz w:val="22"/>
                <w:szCs w:val="22"/>
              </w:rPr>
              <w:t xml:space="preserve"> </w:t>
            </w:r>
            <w:r w:rsidR="00481DB9" w:rsidRPr="00680E34">
              <w:rPr>
                <w:rFonts w:eastAsia="Arial" w:cs="Arial"/>
                <w:spacing w:val="2"/>
                <w:sz w:val="22"/>
                <w:szCs w:val="22"/>
              </w:rPr>
              <w:t>an</w:t>
            </w:r>
            <w:r w:rsidR="00481DB9" w:rsidRPr="00680E34">
              <w:rPr>
                <w:rFonts w:eastAsia="Arial" w:cs="Arial"/>
                <w:sz w:val="22"/>
                <w:szCs w:val="22"/>
              </w:rPr>
              <w:t>d</w:t>
            </w:r>
            <w:r w:rsidR="00481DB9" w:rsidRPr="00680E34">
              <w:rPr>
                <w:rFonts w:eastAsia="Arial" w:cs="Arial"/>
                <w:spacing w:val="10"/>
                <w:sz w:val="22"/>
                <w:szCs w:val="22"/>
              </w:rPr>
              <w:t xml:space="preserve"> </w:t>
            </w:r>
            <w:r w:rsidR="00481DB9" w:rsidRPr="00680E34">
              <w:rPr>
                <w:rFonts w:eastAsia="Arial" w:cs="Arial"/>
                <w:spacing w:val="4"/>
                <w:sz w:val="22"/>
                <w:szCs w:val="22"/>
              </w:rPr>
              <w:t>m</w:t>
            </w:r>
            <w:r w:rsidR="00481DB9" w:rsidRPr="00680E34">
              <w:rPr>
                <w:rFonts w:eastAsia="Arial" w:cs="Arial"/>
                <w:sz w:val="22"/>
                <w:szCs w:val="22"/>
              </w:rPr>
              <w:t>a</w:t>
            </w:r>
            <w:r w:rsidR="00481DB9" w:rsidRPr="00680E34">
              <w:rPr>
                <w:rFonts w:eastAsia="Arial" w:cs="Arial"/>
                <w:spacing w:val="-1"/>
                <w:sz w:val="22"/>
                <w:szCs w:val="22"/>
              </w:rPr>
              <w:t>i</w:t>
            </w:r>
            <w:r w:rsidR="00481DB9" w:rsidRPr="00680E34">
              <w:rPr>
                <w:rFonts w:eastAsia="Arial" w:cs="Arial"/>
                <w:sz w:val="22"/>
                <w:szCs w:val="22"/>
              </w:rPr>
              <w:t>n</w:t>
            </w:r>
            <w:r w:rsidR="00481DB9" w:rsidRPr="00680E34">
              <w:rPr>
                <w:rFonts w:eastAsia="Arial" w:cs="Arial"/>
                <w:spacing w:val="1"/>
                <w:sz w:val="22"/>
                <w:szCs w:val="22"/>
              </w:rPr>
              <w:t>s</w:t>
            </w:r>
            <w:r w:rsidR="00481DB9" w:rsidRPr="00680E34">
              <w:rPr>
                <w:rFonts w:eastAsia="Arial" w:cs="Arial"/>
                <w:sz w:val="22"/>
                <w:szCs w:val="22"/>
              </w:rPr>
              <w:t>tre</w:t>
            </w:r>
            <w:r w:rsidR="00481DB9" w:rsidRPr="00680E34">
              <w:rPr>
                <w:rFonts w:eastAsia="Arial" w:cs="Arial"/>
                <w:spacing w:val="-1"/>
                <w:sz w:val="22"/>
                <w:szCs w:val="22"/>
              </w:rPr>
              <w:t>a</w:t>
            </w:r>
            <w:r w:rsidR="00481DB9" w:rsidRPr="00680E34">
              <w:rPr>
                <w:rFonts w:eastAsia="Arial" w:cs="Arial"/>
                <w:spacing w:val="4"/>
                <w:sz w:val="22"/>
                <w:szCs w:val="22"/>
              </w:rPr>
              <w:t>m</w:t>
            </w:r>
            <w:r w:rsidR="00481DB9" w:rsidRPr="00680E34">
              <w:rPr>
                <w:rFonts w:eastAsia="Arial" w:cs="Arial"/>
                <w:spacing w:val="-1"/>
                <w:sz w:val="22"/>
                <w:szCs w:val="22"/>
              </w:rPr>
              <w:t>i</w:t>
            </w:r>
            <w:r w:rsidR="00481DB9" w:rsidRPr="00680E34">
              <w:rPr>
                <w:rFonts w:eastAsia="Arial" w:cs="Arial"/>
                <w:sz w:val="22"/>
                <w:szCs w:val="22"/>
              </w:rPr>
              <w:t>ng of</w:t>
            </w:r>
            <w:r w:rsidR="00481DB9" w:rsidRPr="00680E34">
              <w:rPr>
                <w:rFonts w:eastAsia="Arial" w:cs="Arial"/>
                <w:spacing w:val="13"/>
                <w:sz w:val="22"/>
                <w:szCs w:val="22"/>
              </w:rPr>
              <w:t xml:space="preserve"> </w:t>
            </w:r>
            <w:proofErr w:type="gramStart"/>
            <w:r w:rsidR="00481DB9" w:rsidRPr="00680E34">
              <w:rPr>
                <w:rFonts w:eastAsia="Arial" w:cs="Arial"/>
                <w:spacing w:val="1"/>
                <w:sz w:val="22"/>
                <w:szCs w:val="22"/>
              </w:rPr>
              <w:t>r</w:t>
            </w:r>
            <w:r w:rsidR="00481DB9" w:rsidRPr="00680E34">
              <w:rPr>
                <w:rFonts w:eastAsia="Arial" w:cs="Arial"/>
                <w:spacing w:val="-1"/>
                <w:sz w:val="22"/>
                <w:szCs w:val="22"/>
              </w:rPr>
              <w:t>is</w:t>
            </w:r>
            <w:r w:rsidR="00481DB9" w:rsidRPr="00680E34">
              <w:rPr>
                <w:rFonts w:eastAsia="Arial" w:cs="Arial"/>
                <w:sz w:val="22"/>
                <w:szCs w:val="22"/>
              </w:rPr>
              <w:t>k</w:t>
            </w:r>
            <w:r w:rsidR="00481DB9" w:rsidRPr="00680E34">
              <w:rPr>
                <w:rFonts w:eastAsia="Arial" w:cs="Arial"/>
                <w:spacing w:val="14"/>
                <w:sz w:val="22"/>
                <w:szCs w:val="22"/>
              </w:rPr>
              <w:t xml:space="preserve"> </w:t>
            </w:r>
            <w:r w:rsidR="00481DB9" w:rsidRPr="00680E34">
              <w:rPr>
                <w:rFonts w:eastAsia="Arial" w:cs="Arial"/>
                <w:sz w:val="22"/>
                <w:szCs w:val="22"/>
              </w:rPr>
              <w:t>b</w:t>
            </w:r>
            <w:r w:rsidR="00481DB9" w:rsidRPr="00680E34">
              <w:rPr>
                <w:rFonts w:eastAsia="Arial" w:cs="Arial"/>
                <w:spacing w:val="-1"/>
                <w:sz w:val="22"/>
                <w:szCs w:val="22"/>
              </w:rPr>
              <w:t>a</w:t>
            </w:r>
            <w:r w:rsidR="00481DB9" w:rsidRPr="00680E34">
              <w:rPr>
                <w:rFonts w:eastAsia="Arial" w:cs="Arial"/>
                <w:spacing w:val="1"/>
                <w:sz w:val="22"/>
                <w:szCs w:val="22"/>
              </w:rPr>
              <w:t>s</w:t>
            </w:r>
            <w:r w:rsidR="00481DB9" w:rsidRPr="00680E34">
              <w:rPr>
                <w:rFonts w:eastAsia="Arial" w:cs="Arial"/>
                <w:sz w:val="22"/>
                <w:szCs w:val="22"/>
              </w:rPr>
              <w:t>ed</w:t>
            </w:r>
            <w:proofErr w:type="gramEnd"/>
            <w:r w:rsidR="00481DB9" w:rsidRPr="00680E34">
              <w:rPr>
                <w:rFonts w:eastAsia="Arial" w:cs="Arial"/>
                <w:spacing w:val="8"/>
                <w:sz w:val="22"/>
                <w:szCs w:val="22"/>
              </w:rPr>
              <w:t xml:space="preserve"> </w:t>
            </w:r>
            <w:r w:rsidR="00481DB9" w:rsidRPr="00680E34">
              <w:rPr>
                <w:rFonts w:eastAsia="Arial" w:cs="Arial"/>
                <w:sz w:val="22"/>
                <w:szCs w:val="22"/>
              </w:rPr>
              <w:t>I</w:t>
            </w:r>
            <w:r w:rsidR="00481DB9" w:rsidRPr="00680E34">
              <w:rPr>
                <w:rFonts w:eastAsia="Arial" w:cs="Arial"/>
                <w:spacing w:val="4"/>
                <w:sz w:val="22"/>
                <w:szCs w:val="22"/>
              </w:rPr>
              <w:t>m</w:t>
            </w:r>
            <w:r w:rsidR="00481DB9" w:rsidRPr="00680E34">
              <w:rPr>
                <w:rFonts w:eastAsia="Arial" w:cs="Arial"/>
                <w:sz w:val="22"/>
                <w:szCs w:val="22"/>
              </w:rPr>
              <w:t>p</w:t>
            </w:r>
            <w:r w:rsidR="00481DB9" w:rsidRPr="00680E34">
              <w:rPr>
                <w:rFonts w:eastAsia="Arial" w:cs="Arial"/>
                <w:spacing w:val="-1"/>
                <w:sz w:val="22"/>
                <w:szCs w:val="22"/>
              </w:rPr>
              <w:t>l</w:t>
            </w:r>
            <w:r w:rsidR="00481DB9" w:rsidRPr="00680E34">
              <w:rPr>
                <w:rFonts w:eastAsia="Arial" w:cs="Arial"/>
                <w:sz w:val="22"/>
                <w:szCs w:val="22"/>
              </w:rPr>
              <w:t>e</w:t>
            </w:r>
            <w:r w:rsidR="00481DB9" w:rsidRPr="00680E34">
              <w:rPr>
                <w:rFonts w:eastAsia="Arial" w:cs="Arial"/>
                <w:spacing w:val="4"/>
                <w:sz w:val="22"/>
                <w:szCs w:val="22"/>
              </w:rPr>
              <w:t>m</w:t>
            </w:r>
            <w:r w:rsidR="00481DB9" w:rsidRPr="00680E34">
              <w:rPr>
                <w:rFonts w:eastAsia="Arial" w:cs="Arial"/>
                <w:sz w:val="22"/>
                <w:szCs w:val="22"/>
              </w:rPr>
              <w:t>e</w:t>
            </w:r>
            <w:r w:rsidR="00481DB9" w:rsidRPr="00680E34">
              <w:rPr>
                <w:rFonts w:eastAsia="Arial" w:cs="Arial"/>
                <w:spacing w:val="-1"/>
                <w:sz w:val="22"/>
                <w:szCs w:val="22"/>
              </w:rPr>
              <w:t>n</w:t>
            </w:r>
            <w:r w:rsidR="00481DB9" w:rsidRPr="00680E34">
              <w:rPr>
                <w:rFonts w:eastAsia="Arial" w:cs="Arial"/>
                <w:sz w:val="22"/>
                <w:szCs w:val="22"/>
              </w:rPr>
              <w:t>t</w:t>
            </w:r>
            <w:r w:rsidR="00481DB9" w:rsidRPr="00680E34">
              <w:rPr>
                <w:rFonts w:eastAsia="Arial" w:cs="Arial"/>
                <w:spacing w:val="-1"/>
                <w:sz w:val="22"/>
                <w:szCs w:val="22"/>
              </w:rPr>
              <w:t>i</w:t>
            </w:r>
            <w:r w:rsidR="00481DB9" w:rsidRPr="00680E34">
              <w:rPr>
                <w:rFonts w:eastAsia="Arial" w:cs="Arial"/>
                <w:sz w:val="22"/>
                <w:szCs w:val="22"/>
              </w:rPr>
              <w:t>ng</w:t>
            </w:r>
            <w:r w:rsidR="00481DB9" w:rsidRPr="00680E34">
              <w:rPr>
                <w:rFonts w:eastAsia="Arial" w:cs="Arial"/>
                <w:spacing w:val="1"/>
                <w:sz w:val="22"/>
                <w:szCs w:val="22"/>
              </w:rPr>
              <w:t xml:space="preserve"> P</w:t>
            </w:r>
            <w:r w:rsidR="00481DB9" w:rsidRPr="00680E34">
              <w:rPr>
                <w:rFonts w:eastAsia="Arial" w:cs="Arial"/>
                <w:sz w:val="22"/>
                <w:szCs w:val="22"/>
              </w:rPr>
              <w:t>artnership</w:t>
            </w:r>
            <w:r w:rsidR="00481DB9" w:rsidRPr="00680E34">
              <w:rPr>
                <w:rFonts w:eastAsia="Arial" w:cs="Arial"/>
                <w:spacing w:val="10"/>
                <w:sz w:val="22"/>
                <w:szCs w:val="22"/>
              </w:rPr>
              <w:t xml:space="preserve"> </w:t>
            </w:r>
            <w:r w:rsidR="00481DB9" w:rsidRPr="00680E34">
              <w:rPr>
                <w:rFonts w:eastAsia="Arial" w:cs="Arial"/>
                <w:spacing w:val="10"/>
                <w:sz w:val="22"/>
                <w:szCs w:val="22"/>
              </w:rPr>
              <w:t>M</w:t>
            </w:r>
            <w:r w:rsidR="00481DB9" w:rsidRPr="00680E34">
              <w:rPr>
                <w:rFonts w:eastAsia="Arial" w:cs="Arial"/>
                <w:sz w:val="22"/>
                <w:szCs w:val="22"/>
              </w:rPr>
              <w:t>a</w:t>
            </w:r>
            <w:r w:rsidR="00481DB9" w:rsidRPr="00680E34">
              <w:rPr>
                <w:rFonts w:eastAsia="Arial" w:cs="Arial"/>
                <w:spacing w:val="-1"/>
                <w:sz w:val="22"/>
                <w:szCs w:val="22"/>
              </w:rPr>
              <w:t>n</w:t>
            </w:r>
            <w:r w:rsidR="00481DB9" w:rsidRPr="00680E34">
              <w:rPr>
                <w:rFonts w:eastAsia="Arial" w:cs="Arial"/>
                <w:sz w:val="22"/>
                <w:szCs w:val="22"/>
              </w:rPr>
              <w:t>a</w:t>
            </w:r>
            <w:r w:rsidR="00481DB9" w:rsidRPr="00680E34">
              <w:rPr>
                <w:rFonts w:eastAsia="Arial" w:cs="Arial"/>
                <w:spacing w:val="-1"/>
                <w:sz w:val="22"/>
                <w:szCs w:val="22"/>
              </w:rPr>
              <w:t>g</w:t>
            </w:r>
            <w:r w:rsidR="00481DB9" w:rsidRPr="00680E34">
              <w:rPr>
                <w:rFonts w:eastAsia="Arial" w:cs="Arial"/>
                <w:sz w:val="22"/>
                <w:szCs w:val="22"/>
              </w:rPr>
              <w:t>e</w:t>
            </w:r>
            <w:r w:rsidR="00481DB9" w:rsidRPr="00680E34">
              <w:rPr>
                <w:rFonts w:eastAsia="Arial" w:cs="Arial"/>
                <w:spacing w:val="4"/>
                <w:sz w:val="22"/>
                <w:szCs w:val="22"/>
              </w:rPr>
              <w:t>m</w:t>
            </w:r>
            <w:r w:rsidR="00481DB9" w:rsidRPr="00680E34">
              <w:rPr>
                <w:rFonts w:eastAsia="Arial" w:cs="Arial"/>
                <w:sz w:val="22"/>
                <w:szCs w:val="22"/>
              </w:rPr>
              <w:t>e</w:t>
            </w:r>
            <w:r w:rsidR="00481DB9" w:rsidRPr="00680E34">
              <w:rPr>
                <w:rFonts w:eastAsia="Arial" w:cs="Arial"/>
                <w:spacing w:val="-1"/>
                <w:sz w:val="22"/>
                <w:szCs w:val="22"/>
              </w:rPr>
              <w:t>n</w:t>
            </w:r>
            <w:r w:rsidR="00481DB9" w:rsidRPr="00680E34">
              <w:rPr>
                <w:rFonts w:eastAsia="Arial" w:cs="Arial"/>
                <w:sz w:val="22"/>
                <w:szCs w:val="22"/>
              </w:rPr>
              <w:t>t</w:t>
            </w:r>
            <w:r w:rsidR="00F31901" w:rsidRPr="00680E34">
              <w:rPr>
                <w:rFonts w:eastAsia="Arial" w:cs="Arial"/>
                <w:sz w:val="22"/>
                <w:szCs w:val="22"/>
              </w:rPr>
              <w:t>/ H</w:t>
            </w:r>
            <w:r w:rsidR="00AF2329" w:rsidRPr="00680E34">
              <w:rPr>
                <w:rFonts w:eastAsia="Arial" w:cs="Arial"/>
                <w:sz w:val="22"/>
                <w:szCs w:val="22"/>
              </w:rPr>
              <w:t xml:space="preserve">armonized Approach to Cash Transfers (HACT) </w:t>
            </w:r>
            <w:r w:rsidR="00481DB9" w:rsidRPr="00680E34">
              <w:rPr>
                <w:rFonts w:eastAsia="Arial" w:cs="Arial"/>
                <w:spacing w:val="-1"/>
                <w:sz w:val="22"/>
                <w:szCs w:val="22"/>
              </w:rPr>
              <w:t>i</w:t>
            </w:r>
            <w:r w:rsidR="00481DB9" w:rsidRPr="00680E34">
              <w:rPr>
                <w:rFonts w:eastAsia="Arial" w:cs="Arial"/>
                <w:sz w:val="22"/>
                <w:szCs w:val="22"/>
              </w:rPr>
              <w:t xml:space="preserve">n </w:t>
            </w:r>
            <w:r w:rsidR="00481DB9" w:rsidRPr="00680E34">
              <w:rPr>
                <w:rFonts w:eastAsia="Arial" w:cs="Arial"/>
                <w:spacing w:val="1"/>
                <w:sz w:val="22"/>
                <w:szCs w:val="22"/>
              </w:rPr>
              <w:t>Sudan</w:t>
            </w:r>
            <w:r w:rsidR="00CB40E3" w:rsidRPr="00680E34">
              <w:rPr>
                <w:rFonts w:cs="Arial"/>
                <w:color w:val="000000"/>
                <w:sz w:val="22"/>
                <w:szCs w:val="22"/>
              </w:rPr>
              <w:t xml:space="preserve"> Country Office</w:t>
            </w:r>
            <w:r w:rsidR="00481DB9" w:rsidRPr="00680E34">
              <w:rPr>
                <w:rFonts w:cs="Arial"/>
                <w:color w:val="000000"/>
                <w:sz w:val="22"/>
                <w:szCs w:val="22"/>
              </w:rPr>
              <w:t>. The i</w:t>
            </w:r>
            <w:r w:rsidRPr="00680E34">
              <w:rPr>
                <w:rFonts w:cs="Arial"/>
                <w:color w:val="000000"/>
                <w:sz w:val="22"/>
                <w:szCs w:val="22"/>
              </w:rPr>
              <w:t>ncumbent assists in ensuring efficient and cost-effective administrative</w:t>
            </w:r>
            <w:r w:rsidR="004250EC" w:rsidRPr="00680E34">
              <w:rPr>
                <w:rFonts w:cs="Arial"/>
                <w:color w:val="000000"/>
                <w:sz w:val="22"/>
                <w:szCs w:val="22"/>
              </w:rPr>
              <w:t>/ operations</w:t>
            </w:r>
            <w:r w:rsidRPr="00680E34">
              <w:rPr>
                <w:rFonts w:cs="Arial"/>
                <w:color w:val="000000"/>
                <w:sz w:val="22"/>
                <w:szCs w:val="22"/>
              </w:rPr>
              <w:t xml:space="preserve"> support services, providing guidance to administrative</w:t>
            </w:r>
            <w:r w:rsidR="00E70259" w:rsidRPr="00680E34">
              <w:rPr>
                <w:rFonts w:cs="Arial"/>
                <w:color w:val="000000"/>
                <w:sz w:val="22"/>
                <w:szCs w:val="22"/>
              </w:rPr>
              <w:t>/ operations</w:t>
            </w:r>
            <w:r w:rsidRPr="00680E34">
              <w:rPr>
                <w:rFonts w:cs="Arial"/>
                <w:color w:val="000000"/>
                <w:sz w:val="22"/>
                <w:szCs w:val="22"/>
              </w:rPr>
              <w:t xml:space="preserve"> staff as well and supporting staff in office administrative</w:t>
            </w:r>
            <w:r w:rsidR="00E70259" w:rsidRPr="00680E34">
              <w:rPr>
                <w:rFonts w:cs="Arial"/>
                <w:color w:val="000000"/>
                <w:sz w:val="22"/>
                <w:szCs w:val="22"/>
              </w:rPr>
              <w:t>/ operations</w:t>
            </w:r>
            <w:r w:rsidRPr="00680E34">
              <w:rPr>
                <w:rFonts w:cs="Arial"/>
                <w:color w:val="000000"/>
                <w:sz w:val="22"/>
                <w:szCs w:val="22"/>
              </w:rPr>
              <w:t xml:space="preserve"> assignments. Ensures the office’s administrative operations and services </w:t>
            </w:r>
            <w:proofErr w:type="gramStart"/>
            <w:r w:rsidRPr="00680E34">
              <w:rPr>
                <w:rFonts w:cs="Arial"/>
                <w:color w:val="000000"/>
                <w:sz w:val="22"/>
                <w:szCs w:val="22"/>
              </w:rPr>
              <w:t>are in compliance with</w:t>
            </w:r>
            <w:proofErr w:type="gramEnd"/>
            <w:r w:rsidRPr="00680E34">
              <w:rPr>
                <w:rFonts w:cs="Arial"/>
                <w:color w:val="000000"/>
                <w:sz w:val="22"/>
                <w:szCs w:val="22"/>
              </w:rPr>
              <w:t xml:space="preserve"> the organization's </w:t>
            </w:r>
            <w:r w:rsidR="00BD6CEF" w:rsidRPr="00680E34">
              <w:rPr>
                <w:rFonts w:cs="Arial"/>
                <w:color w:val="000000"/>
                <w:sz w:val="22"/>
                <w:szCs w:val="22"/>
              </w:rPr>
              <w:t>Implementing Partnership Manageme</w:t>
            </w:r>
            <w:r w:rsidR="00F31901" w:rsidRPr="00680E34">
              <w:rPr>
                <w:rFonts w:cs="Arial"/>
                <w:color w:val="000000"/>
                <w:sz w:val="22"/>
                <w:szCs w:val="22"/>
              </w:rPr>
              <w:t xml:space="preserve">nt/ HACT and Risk Management </w:t>
            </w:r>
            <w:r w:rsidRPr="00680E34">
              <w:rPr>
                <w:rFonts w:cs="Arial"/>
                <w:color w:val="000000"/>
                <w:sz w:val="22"/>
                <w:szCs w:val="22"/>
              </w:rPr>
              <w:t>policy, procedures, rules and regulations.</w:t>
            </w:r>
            <w:r w:rsidRPr="00680E34">
              <w:rPr>
                <w:rFonts w:cs="Arial"/>
                <w:i/>
                <w:color w:val="000000"/>
                <w:sz w:val="22"/>
                <w:szCs w:val="22"/>
              </w:rPr>
              <w:t xml:space="preserve"> </w:t>
            </w:r>
          </w:p>
        </w:tc>
      </w:tr>
      <w:tr w:rsidR="00035C0A" w:rsidRPr="00680E34" w14:paraId="44B70F93" w14:textId="77777777">
        <w:trPr>
          <w:trHeight w:val="483"/>
        </w:trPr>
        <w:tc>
          <w:tcPr>
            <w:tcW w:w="10050" w:type="dxa"/>
            <w:gridSpan w:val="2"/>
            <w:vMerge w:val="restart"/>
            <w:tcBorders>
              <w:top w:val="single" w:sz="4" w:space="0" w:color="000000"/>
              <w:left w:val="double" w:sz="1" w:space="0" w:color="000000"/>
              <w:bottom w:val="single" w:sz="4" w:space="0" w:color="000000"/>
              <w:right w:val="double" w:sz="1" w:space="0" w:color="000000"/>
            </w:tcBorders>
          </w:tcPr>
          <w:p w14:paraId="30F4F237" w14:textId="77777777" w:rsidR="00035C0A" w:rsidRPr="00680E34" w:rsidRDefault="00035C0A">
            <w:pPr>
              <w:snapToGrid w:val="0"/>
              <w:spacing w:before="115" w:after="115"/>
              <w:ind w:left="259" w:right="259" w:hanging="259"/>
              <w:rPr>
                <w:rFonts w:cs="Arial"/>
                <w:b/>
                <w:sz w:val="22"/>
                <w:szCs w:val="22"/>
              </w:rPr>
            </w:pPr>
            <w:r w:rsidRPr="00680E34">
              <w:rPr>
                <w:rFonts w:cs="Arial"/>
                <w:b/>
                <w:sz w:val="22"/>
                <w:szCs w:val="22"/>
              </w:rPr>
              <w:t xml:space="preserve">KEY END-RESULTS </w:t>
            </w:r>
          </w:p>
          <w:p w14:paraId="3FFCECEA" w14:textId="28CF9C26" w:rsidR="00035C0A" w:rsidRPr="00680E34" w:rsidRDefault="00035C0A">
            <w:pPr>
              <w:spacing w:before="230" w:line="100" w:lineRule="atLeast"/>
              <w:ind w:left="357" w:right="-3" w:hanging="285"/>
              <w:rPr>
                <w:rFonts w:cs="Arial"/>
                <w:b/>
                <w:bCs/>
                <w:color w:val="000000"/>
                <w:sz w:val="22"/>
                <w:szCs w:val="22"/>
              </w:rPr>
            </w:pPr>
            <w:r w:rsidRPr="00680E34">
              <w:rPr>
                <w:rFonts w:cs="Arial"/>
                <w:color w:val="000000"/>
                <w:sz w:val="22"/>
                <w:szCs w:val="22"/>
              </w:rPr>
              <w:t xml:space="preserve">1.  </w:t>
            </w:r>
            <w:r w:rsidRPr="00680E34">
              <w:rPr>
                <w:rFonts w:cs="Arial"/>
                <w:b/>
                <w:bCs/>
                <w:color w:val="000000"/>
                <w:sz w:val="22"/>
                <w:szCs w:val="22"/>
              </w:rPr>
              <w:t xml:space="preserve">Appropriate and consistent interpretation and application of </w:t>
            </w:r>
            <w:r w:rsidR="004F2739" w:rsidRPr="00680E34">
              <w:rPr>
                <w:rFonts w:cs="Arial"/>
                <w:b/>
                <w:bCs/>
                <w:color w:val="000000"/>
                <w:sz w:val="22"/>
                <w:szCs w:val="22"/>
              </w:rPr>
              <w:t xml:space="preserve">Implementing Partnership Management /HACT </w:t>
            </w:r>
            <w:r w:rsidRPr="00680E34">
              <w:rPr>
                <w:rFonts w:cs="Arial"/>
                <w:b/>
                <w:bCs/>
                <w:color w:val="000000"/>
                <w:sz w:val="22"/>
                <w:szCs w:val="22"/>
              </w:rPr>
              <w:t>policy and procedures timely implemented to support operations at the country or sub-country levels.</w:t>
            </w:r>
          </w:p>
          <w:p w14:paraId="6519AB0A" w14:textId="7F582BC4" w:rsidR="00035C0A" w:rsidRPr="00680E34" w:rsidRDefault="00035C0A">
            <w:pPr>
              <w:spacing w:before="230" w:line="100" w:lineRule="atLeast"/>
              <w:ind w:left="357" w:right="-3" w:hanging="255"/>
              <w:rPr>
                <w:rFonts w:cs="Arial"/>
                <w:b/>
                <w:bCs/>
                <w:color w:val="000000"/>
                <w:sz w:val="22"/>
                <w:szCs w:val="22"/>
              </w:rPr>
            </w:pPr>
            <w:r w:rsidRPr="00680E34">
              <w:rPr>
                <w:rFonts w:cs="Arial"/>
                <w:b/>
                <w:bCs/>
                <w:color w:val="000000"/>
                <w:sz w:val="22"/>
                <w:szCs w:val="22"/>
              </w:rPr>
              <w:t>2. The budget preparation and implementation are properly admini</w:t>
            </w:r>
            <w:r w:rsidR="002232D9" w:rsidRPr="00680E34">
              <w:rPr>
                <w:rFonts w:cs="Arial"/>
                <w:b/>
                <w:bCs/>
                <w:color w:val="000000"/>
                <w:sz w:val="22"/>
                <w:szCs w:val="22"/>
              </w:rPr>
              <w:t>stered</w:t>
            </w:r>
            <w:r w:rsidRPr="00680E34">
              <w:rPr>
                <w:rFonts w:cs="Arial"/>
                <w:b/>
                <w:bCs/>
                <w:color w:val="000000"/>
                <w:sz w:val="22"/>
                <w:szCs w:val="22"/>
              </w:rPr>
              <w:t xml:space="preserve"> </w:t>
            </w:r>
            <w:proofErr w:type="gramStart"/>
            <w:r w:rsidRPr="00680E34">
              <w:rPr>
                <w:rFonts w:cs="Arial"/>
                <w:b/>
                <w:bCs/>
                <w:color w:val="000000"/>
                <w:sz w:val="22"/>
                <w:szCs w:val="22"/>
              </w:rPr>
              <w:t>in the area of</w:t>
            </w:r>
            <w:proofErr w:type="gramEnd"/>
            <w:r w:rsidRPr="00680E34">
              <w:rPr>
                <w:rFonts w:cs="Arial"/>
                <w:b/>
                <w:bCs/>
                <w:color w:val="000000"/>
                <w:sz w:val="22"/>
                <w:szCs w:val="22"/>
              </w:rPr>
              <w:t xml:space="preserve"> </w:t>
            </w:r>
            <w:r w:rsidR="009B463A" w:rsidRPr="00680E34">
              <w:rPr>
                <w:rFonts w:cs="Arial"/>
                <w:b/>
                <w:bCs/>
                <w:color w:val="000000"/>
                <w:sz w:val="22"/>
                <w:szCs w:val="22"/>
              </w:rPr>
              <w:t xml:space="preserve">IP management and risk management </w:t>
            </w:r>
            <w:r w:rsidRPr="00680E34">
              <w:rPr>
                <w:rFonts w:cs="Arial"/>
                <w:b/>
                <w:bCs/>
                <w:color w:val="000000"/>
                <w:sz w:val="22"/>
                <w:szCs w:val="22"/>
              </w:rPr>
              <w:t xml:space="preserve">services. </w:t>
            </w:r>
          </w:p>
          <w:p w14:paraId="43939132" w14:textId="3FE95D56" w:rsidR="00035C0A" w:rsidRPr="00680E34" w:rsidRDefault="00035C0A" w:rsidP="00E5749A">
            <w:pPr>
              <w:spacing w:before="230" w:line="100" w:lineRule="atLeast"/>
              <w:ind w:left="342" w:right="-3" w:hanging="240"/>
              <w:rPr>
                <w:rFonts w:cs="Arial"/>
                <w:b/>
                <w:bCs/>
                <w:color w:val="000000"/>
                <w:sz w:val="22"/>
                <w:szCs w:val="22"/>
              </w:rPr>
            </w:pPr>
            <w:r w:rsidRPr="00680E34">
              <w:rPr>
                <w:rFonts w:cs="Arial"/>
                <w:b/>
                <w:bCs/>
                <w:color w:val="000000"/>
                <w:sz w:val="22"/>
                <w:szCs w:val="22"/>
              </w:rPr>
              <w:t xml:space="preserve">3. All administrative transactions and arrangements of </w:t>
            </w:r>
            <w:r w:rsidR="00352698" w:rsidRPr="00680E34">
              <w:rPr>
                <w:rFonts w:cs="Arial"/>
                <w:b/>
                <w:bCs/>
                <w:color w:val="000000"/>
                <w:sz w:val="22"/>
                <w:szCs w:val="22"/>
              </w:rPr>
              <w:t xml:space="preserve">IP management and risk management </w:t>
            </w:r>
            <w:r w:rsidRPr="00680E34">
              <w:rPr>
                <w:rFonts w:cs="Arial"/>
                <w:b/>
                <w:bCs/>
                <w:color w:val="000000"/>
                <w:sz w:val="22"/>
                <w:szCs w:val="22"/>
              </w:rPr>
              <w:t xml:space="preserve">contracts satisfy the requirements as stipulated and </w:t>
            </w:r>
            <w:proofErr w:type="gramStart"/>
            <w:r w:rsidRPr="00680E34">
              <w:rPr>
                <w:rFonts w:cs="Arial"/>
                <w:b/>
                <w:bCs/>
                <w:color w:val="000000"/>
                <w:sz w:val="22"/>
                <w:szCs w:val="22"/>
              </w:rPr>
              <w:t>are in compliance with</w:t>
            </w:r>
            <w:proofErr w:type="gramEnd"/>
            <w:r w:rsidRPr="00680E34">
              <w:rPr>
                <w:rFonts w:cs="Arial"/>
                <w:b/>
                <w:bCs/>
                <w:color w:val="000000"/>
                <w:sz w:val="22"/>
                <w:szCs w:val="22"/>
              </w:rPr>
              <w:t xml:space="preserve"> the applicable policies, procedures, rules and regulations.</w:t>
            </w:r>
          </w:p>
          <w:p w14:paraId="4E1683F3" w14:textId="77777777" w:rsidR="005474EE" w:rsidRPr="00680E34" w:rsidRDefault="005474EE" w:rsidP="004005EB">
            <w:pPr>
              <w:ind w:left="102"/>
              <w:rPr>
                <w:rFonts w:eastAsia="Arial" w:cs="Arial"/>
                <w:b/>
                <w:spacing w:val="-1"/>
                <w:sz w:val="22"/>
                <w:szCs w:val="22"/>
              </w:rPr>
            </w:pPr>
          </w:p>
          <w:p w14:paraId="3C868305" w14:textId="4F832B21" w:rsidR="004005EB" w:rsidRPr="00680E34" w:rsidRDefault="004005EB" w:rsidP="004005EB">
            <w:pPr>
              <w:ind w:left="102"/>
              <w:rPr>
                <w:rFonts w:eastAsia="Arial" w:cs="Arial"/>
                <w:b/>
                <w:sz w:val="22"/>
                <w:szCs w:val="22"/>
              </w:rPr>
            </w:pPr>
            <w:r w:rsidRPr="00680E34">
              <w:rPr>
                <w:rFonts w:eastAsia="Arial" w:cs="Arial"/>
                <w:b/>
                <w:spacing w:val="-1"/>
                <w:sz w:val="22"/>
                <w:szCs w:val="22"/>
              </w:rPr>
              <w:t xml:space="preserve">4. </w:t>
            </w:r>
            <w:r w:rsidR="00E04BC0" w:rsidRPr="00680E34">
              <w:rPr>
                <w:rFonts w:eastAsia="Arial" w:cs="Arial"/>
                <w:b/>
                <w:spacing w:val="-1"/>
                <w:sz w:val="22"/>
                <w:szCs w:val="22"/>
              </w:rPr>
              <w:t>All administrative/ operations s</w:t>
            </w:r>
            <w:r w:rsidRPr="00680E34">
              <w:rPr>
                <w:rFonts w:eastAsia="Arial" w:cs="Arial"/>
                <w:b/>
                <w:sz w:val="22"/>
                <w:szCs w:val="22"/>
              </w:rPr>
              <w:t>uppo</w:t>
            </w:r>
            <w:r w:rsidRPr="00680E34">
              <w:rPr>
                <w:rFonts w:eastAsia="Arial" w:cs="Arial"/>
                <w:b/>
                <w:spacing w:val="-1"/>
                <w:sz w:val="22"/>
                <w:szCs w:val="22"/>
              </w:rPr>
              <w:t>r</w:t>
            </w:r>
            <w:r w:rsidRPr="00680E34">
              <w:rPr>
                <w:rFonts w:eastAsia="Arial" w:cs="Arial"/>
                <w:b/>
                <w:sz w:val="22"/>
                <w:szCs w:val="22"/>
              </w:rPr>
              <w:t>t</w:t>
            </w:r>
            <w:r w:rsidRPr="00680E34">
              <w:rPr>
                <w:rFonts w:eastAsia="Arial" w:cs="Arial"/>
                <w:b/>
                <w:spacing w:val="-7"/>
                <w:sz w:val="22"/>
                <w:szCs w:val="22"/>
              </w:rPr>
              <w:t xml:space="preserve"> </w:t>
            </w:r>
            <w:r w:rsidRPr="00680E34">
              <w:rPr>
                <w:rFonts w:eastAsia="Arial" w:cs="Arial"/>
                <w:b/>
                <w:sz w:val="22"/>
                <w:szCs w:val="22"/>
              </w:rPr>
              <w:t>to</w:t>
            </w:r>
            <w:r w:rsidRPr="00680E34">
              <w:rPr>
                <w:rFonts w:eastAsia="Arial" w:cs="Arial"/>
                <w:b/>
                <w:spacing w:val="-2"/>
                <w:sz w:val="22"/>
                <w:szCs w:val="22"/>
              </w:rPr>
              <w:t xml:space="preserve"> </w:t>
            </w:r>
            <w:r w:rsidR="005474EE" w:rsidRPr="00680E34">
              <w:rPr>
                <w:rFonts w:eastAsia="Arial" w:cs="Arial"/>
                <w:b/>
                <w:spacing w:val="-2"/>
                <w:sz w:val="22"/>
                <w:szCs w:val="22"/>
              </w:rPr>
              <w:t>IP mana</w:t>
            </w:r>
            <w:r w:rsidR="00E04BC0" w:rsidRPr="00680E34">
              <w:rPr>
                <w:rFonts w:eastAsia="Arial" w:cs="Arial"/>
                <w:b/>
                <w:spacing w:val="-2"/>
                <w:sz w:val="22"/>
                <w:szCs w:val="22"/>
              </w:rPr>
              <w:t>ge</w:t>
            </w:r>
            <w:r w:rsidR="005474EE" w:rsidRPr="00680E34">
              <w:rPr>
                <w:rFonts w:eastAsia="Arial" w:cs="Arial"/>
                <w:b/>
                <w:spacing w:val="-2"/>
                <w:sz w:val="22"/>
                <w:szCs w:val="22"/>
              </w:rPr>
              <w:t>ment/</w:t>
            </w:r>
            <w:r w:rsidRPr="00680E34">
              <w:rPr>
                <w:rFonts w:eastAsia="Arial" w:cs="Arial"/>
                <w:b/>
                <w:spacing w:val="5"/>
                <w:sz w:val="22"/>
                <w:szCs w:val="22"/>
              </w:rPr>
              <w:t>H</w:t>
            </w:r>
            <w:r w:rsidRPr="00680E34">
              <w:rPr>
                <w:rFonts w:eastAsia="Arial" w:cs="Arial"/>
                <w:b/>
                <w:spacing w:val="-5"/>
                <w:sz w:val="22"/>
                <w:szCs w:val="22"/>
              </w:rPr>
              <w:t>A</w:t>
            </w:r>
            <w:r w:rsidRPr="00680E34">
              <w:rPr>
                <w:rFonts w:eastAsia="Arial" w:cs="Arial"/>
                <w:b/>
                <w:sz w:val="22"/>
                <w:szCs w:val="22"/>
              </w:rPr>
              <w:t>CT</w:t>
            </w:r>
            <w:r w:rsidRPr="00680E34">
              <w:rPr>
                <w:rFonts w:eastAsia="Arial" w:cs="Arial"/>
                <w:b/>
                <w:spacing w:val="-3"/>
                <w:sz w:val="22"/>
                <w:szCs w:val="22"/>
              </w:rPr>
              <w:t xml:space="preserve"> </w:t>
            </w:r>
            <w:r w:rsidRPr="00680E34">
              <w:rPr>
                <w:rFonts w:eastAsia="Arial" w:cs="Arial"/>
                <w:b/>
                <w:sz w:val="22"/>
                <w:szCs w:val="22"/>
              </w:rPr>
              <w:t>planning</w:t>
            </w:r>
            <w:r w:rsidR="005474EE" w:rsidRPr="00680E34">
              <w:rPr>
                <w:rFonts w:eastAsia="Arial" w:cs="Arial"/>
                <w:b/>
                <w:sz w:val="22"/>
                <w:szCs w:val="22"/>
              </w:rPr>
              <w:t>.</w:t>
            </w:r>
          </w:p>
          <w:p w14:paraId="6984F214" w14:textId="77777777" w:rsidR="005474EE" w:rsidRPr="00680E34" w:rsidRDefault="005474EE" w:rsidP="004005EB">
            <w:pPr>
              <w:ind w:left="102"/>
              <w:rPr>
                <w:rFonts w:eastAsia="Arial" w:cs="Arial"/>
                <w:sz w:val="22"/>
                <w:szCs w:val="22"/>
              </w:rPr>
            </w:pPr>
          </w:p>
          <w:p w14:paraId="0F5D2233" w14:textId="3BBAA359" w:rsidR="004005EB" w:rsidRPr="00680E34" w:rsidRDefault="005474EE" w:rsidP="004005EB">
            <w:pPr>
              <w:spacing w:line="220" w:lineRule="exact"/>
              <w:ind w:left="102"/>
              <w:rPr>
                <w:rFonts w:eastAsia="Arial" w:cs="Arial"/>
                <w:sz w:val="22"/>
                <w:szCs w:val="22"/>
              </w:rPr>
            </w:pPr>
            <w:r w:rsidRPr="00680E34">
              <w:rPr>
                <w:rFonts w:eastAsia="Arial" w:cs="Arial"/>
                <w:b/>
                <w:sz w:val="22"/>
                <w:szCs w:val="22"/>
              </w:rPr>
              <w:lastRenderedPageBreak/>
              <w:t xml:space="preserve">5. </w:t>
            </w:r>
            <w:r w:rsidR="003A2584" w:rsidRPr="00680E34">
              <w:rPr>
                <w:rFonts w:eastAsia="Arial" w:cs="Arial"/>
                <w:b/>
                <w:sz w:val="22"/>
                <w:szCs w:val="22"/>
              </w:rPr>
              <w:t>All administrative/ operations s</w:t>
            </w:r>
            <w:r w:rsidR="004005EB" w:rsidRPr="00680E34">
              <w:rPr>
                <w:rFonts w:eastAsia="Arial" w:cs="Arial"/>
                <w:b/>
                <w:sz w:val="22"/>
                <w:szCs w:val="22"/>
              </w:rPr>
              <w:t>uppo</w:t>
            </w:r>
            <w:r w:rsidR="004005EB" w:rsidRPr="00680E34">
              <w:rPr>
                <w:rFonts w:eastAsia="Arial" w:cs="Arial"/>
                <w:b/>
                <w:spacing w:val="-1"/>
                <w:sz w:val="22"/>
                <w:szCs w:val="22"/>
              </w:rPr>
              <w:t>r</w:t>
            </w:r>
            <w:r w:rsidR="004005EB" w:rsidRPr="00680E34">
              <w:rPr>
                <w:rFonts w:eastAsia="Arial" w:cs="Arial"/>
                <w:b/>
                <w:sz w:val="22"/>
                <w:szCs w:val="22"/>
              </w:rPr>
              <w:t>t</w:t>
            </w:r>
            <w:r w:rsidR="004005EB" w:rsidRPr="00680E34">
              <w:rPr>
                <w:rFonts w:eastAsia="Arial" w:cs="Arial"/>
                <w:b/>
                <w:spacing w:val="-7"/>
                <w:sz w:val="22"/>
                <w:szCs w:val="22"/>
              </w:rPr>
              <w:t xml:space="preserve"> </w:t>
            </w:r>
            <w:r w:rsidR="004005EB" w:rsidRPr="00680E34">
              <w:rPr>
                <w:rFonts w:eastAsia="Arial" w:cs="Arial"/>
                <w:b/>
                <w:sz w:val="22"/>
                <w:szCs w:val="22"/>
              </w:rPr>
              <w:t xml:space="preserve">to </w:t>
            </w:r>
            <w:r w:rsidR="003A2584" w:rsidRPr="00680E34">
              <w:rPr>
                <w:rFonts w:eastAsia="Arial" w:cs="Arial"/>
                <w:b/>
                <w:sz w:val="22"/>
                <w:szCs w:val="22"/>
              </w:rPr>
              <w:t>IP management/</w:t>
            </w:r>
            <w:r w:rsidR="004005EB" w:rsidRPr="00680E34">
              <w:rPr>
                <w:rFonts w:eastAsia="Arial" w:cs="Arial"/>
                <w:b/>
                <w:spacing w:val="5"/>
                <w:sz w:val="22"/>
                <w:szCs w:val="22"/>
              </w:rPr>
              <w:t>H</w:t>
            </w:r>
            <w:r w:rsidR="004005EB" w:rsidRPr="00680E34">
              <w:rPr>
                <w:rFonts w:eastAsia="Arial" w:cs="Arial"/>
                <w:b/>
                <w:spacing w:val="-5"/>
                <w:sz w:val="22"/>
                <w:szCs w:val="22"/>
              </w:rPr>
              <w:t>A</w:t>
            </w:r>
            <w:r w:rsidR="004005EB" w:rsidRPr="00680E34">
              <w:rPr>
                <w:rFonts w:eastAsia="Arial" w:cs="Arial"/>
                <w:b/>
                <w:sz w:val="22"/>
                <w:szCs w:val="22"/>
              </w:rPr>
              <w:t>CT</w:t>
            </w:r>
            <w:r w:rsidR="004005EB" w:rsidRPr="00680E34">
              <w:rPr>
                <w:rFonts w:eastAsia="Arial" w:cs="Arial"/>
                <w:b/>
                <w:spacing w:val="-3"/>
                <w:sz w:val="22"/>
                <w:szCs w:val="22"/>
              </w:rPr>
              <w:t xml:space="preserve"> </w:t>
            </w:r>
            <w:r w:rsidR="004005EB" w:rsidRPr="00680E34">
              <w:rPr>
                <w:rFonts w:eastAsia="Arial" w:cs="Arial"/>
                <w:b/>
                <w:sz w:val="22"/>
                <w:szCs w:val="22"/>
              </w:rPr>
              <w:t>im</w:t>
            </w:r>
            <w:r w:rsidR="004005EB" w:rsidRPr="00680E34">
              <w:rPr>
                <w:rFonts w:eastAsia="Arial" w:cs="Arial"/>
                <w:b/>
                <w:spacing w:val="1"/>
                <w:sz w:val="22"/>
                <w:szCs w:val="22"/>
              </w:rPr>
              <w:t>p</w:t>
            </w:r>
            <w:r w:rsidR="004005EB" w:rsidRPr="00680E34">
              <w:rPr>
                <w:rFonts w:eastAsia="Arial" w:cs="Arial"/>
                <w:b/>
                <w:sz w:val="22"/>
                <w:szCs w:val="22"/>
              </w:rPr>
              <w:t>le</w:t>
            </w:r>
            <w:r w:rsidR="004005EB" w:rsidRPr="00680E34">
              <w:rPr>
                <w:rFonts w:eastAsia="Arial" w:cs="Arial"/>
                <w:b/>
                <w:spacing w:val="2"/>
                <w:sz w:val="22"/>
                <w:szCs w:val="22"/>
              </w:rPr>
              <w:t>m</w:t>
            </w:r>
            <w:r w:rsidR="004005EB" w:rsidRPr="00680E34">
              <w:rPr>
                <w:rFonts w:eastAsia="Arial" w:cs="Arial"/>
                <w:b/>
                <w:sz w:val="22"/>
                <w:szCs w:val="22"/>
              </w:rPr>
              <w:t>en</w:t>
            </w:r>
            <w:r w:rsidR="004005EB" w:rsidRPr="00680E34">
              <w:rPr>
                <w:rFonts w:eastAsia="Arial" w:cs="Arial"/>
                <w:b/>
                <w:spacing w:val="1"/>
                <w:sz w:val="22"/>
                <w:szCs w:val="22"/>
              </w:rPr>
              <w:t>t</w:t>
            </w:r>
            <w:r w:rsidR="004005EB" w:rsidRPr="00680E34">
              <w:rPr>
                <w:rFonts w:eastAsia="Arial" w:cs="Arial"/>
                <w:b/>
                <w:sz w:val="22"/>
                <w:szCs w:val="22"/>
              </w:rPr>
              <w:t>ati</w:t>
            </w:r>
            <w:r w:rsidR="004005EB" w:rsidRPr="00680E34">
              <w:rPr>
                <w:rFonts w:eastAsia="Arial" w:cs="Arial"/>
                <w:b/>
                <w:spacing w:val="1"/>
                <w:sz w:val="22"/>
                <w:szCs w:val="22"/>
              </w:rPr>
              <w:t>o</w:t>
            </w:r>
            <w:r w:rsidR="004005EB" w:rsidRPr="00680E34">
              <w:rPr>
                <w:rFonts w:eastAsia="Arial" w:cs="Arial"/>
                <w:b/>
                <w:sz w:val="22"/>
                <w:szCs w:val="22"/>
              </w:rPr>
              <w:t>n</w:t>
            </w:r>
            <w:r w:rsidR="004005EB" w:rsidRPr="00680E34">
              <w:rPr>
                <w:rFonts w:eastAsia="Arial" w:cs="Arial"/>
                <w:b/>
                <w:spacing w:val="-13"/>
                <w:sz w:val="22"/>
                <w:szCs w:val="22"/>
              </w:rPr>
              <w:t xml:space="preserve"> </w:t>
            </w:r>
            <w:r w:rsidR="004005EB" w:rsidRPr="00680E34">
              <w:rPr>
                <w:rFonts w:eastAsia="Arial" w:cs="Arial"/>
                <w:b/>
                <w:sz w:val="22"/>
                <w:szCs w:val="22"/>
              </w:rPr>
              <w:t>and</w:t>
            </w:r>
            <w:r w:rsidR="004005EB" w:rsidRPr="00680E34">
              <w:rPr>
                <w:rFonts w:eastAsia="Arial" w:cs="Arial"/>
                <w:b/>
                <w:spacing w:val="-3"/>
                <w:sz w:val="22"/>
                <w:szCs w:val="22"/>
              </w:rPr>
              <w:t xml:space="preserve"> </w:t>
            </w:r>
            <w:r w:rsidR="004005EB" w:rsidRPr="00680E34">
              <w:rPr>
                <w:rFonts w:eastAsia="Arial" w:cs="Arial"/>
                <w:b/>
                <w:sz w:val="22"/>
                <w:szCs w:val="22"/>
              </w:rPr>
              <w:t>m</w:t>
            </w:r>
            <w:r w:rsidR="004005EB" w:rsidRPr="00680E34">
              <w:rPr>
                <w:rFonts w:eastAsia="Arial" w:cs="Arial"/>
                <w:b/>
                <w:spacing w:val="1"/>
                <w:sz w:val="22"/>
                <w:szCs w:val="22"/>
              </w:rPr>
              <w:t>o</w:t>
            </w:r>
            <w:r w:rsidR="004005EB" w:rsidRPr="00680E34">
              <w:rPr>
                <w:rFonts w:eastAsia="Arial" w:cs="Arial"/>
                <w:b/>
                <w:sz w:val="22"/>
                <w:szCs w:val="22"/>
              </w:rPr>
              <w:t>nito</w:t>
            </w:r>
            <w:r w:rsidR="004005EB" w:rsidRPr="00680E34">
              <w:rPr>
                <w:rFonts w:eastAsia="Arial" w:cs="Arial"/>
                <w:b/>
                <w:spacing w:val="-1"/>
                <w:sz w:val="22"/>
                <w:szCs w:val="22"/>
              </w:rPr>
              <w:t>r</w:t>
            </w:r>
            <w:r w:rsidR="004005EB" w:rsidRPr="00680E34">
              <w:rPr>
                <w:rFonts w:eastAsia="Arial" w:cs="Arial"/>
                <w:b/>
                <w:sz w:val="22"/>
                <w:szCs w:val="22"/>
              </w:rPr>
              <w:t>ing</w:t>
            </w:r>
            <w:r w:rsidR="004005EB" w:rsidRPr="00680E34">
              <w:rPr>
                <w:rFonts w:eastAsia="Arial" w:cs="Arial"/>
                <w:b/>
                <w:spacing w:val="-5"/>
                <w:sz w:val="22"/>
                <w:szCs w:val="22"/>
              </w:rPr>
              <w:t xml:space="preserve"> </w:t>
            </w:r>
            <w:r w:rsidR="004005EB" w:rsidRPr="00680E34">
              <w:rPr>
                <w:rFonts w:eastAsia="Arial" w:cs="Arial"/>
                <w:b/>
                <w:sz w:val="22"/>
                <w:szCs w:val="22"/>
              </w:rPr>
              <w:t>of</w:t>
            </w:r>
            <w:r w:rsidR="004005EB" w:rsidRPr="00680E34">
              <w:rPr>
                <w:rFonts w:eastAsia="Arial" w:cs="Arial"/>
                <w:b/>
                <w:spacing w:val="-1"/>
                <w:sz w:val="22"/>
                <w:szCs w:val="22"/>
              </w:rPr>
              <w:t xml:space="preserve"> </w:t>
            </w:r>
            <w:r w:rsidR="004005EB" w:rsidRPr="00680E34">
              <w:rPr>
                <w:rFonts w:eastAsia="Arial" w:cs="Arial"/>
                <w:b/>
                <w:sz w:val="22"/>
                <w:szCs w:val="22"/>
              </w:rPr>
              <w:t>a</w:t>
            </w:r>
            <w:r w:rsidR="004005EB" w:rsidRPr="00680E34">
              <w:rPr>
                <w:rFonts w:eastAsia="Arial" w:cs="Arial"/>
                <w:b/>
                <w:spacing w:val="-1"/>
                <w:sz w:val="22"/>
                <w:szCs w:val="22"/>
              </w:rPr>
              <w:t>s</w:t>
            </w:r>
            <w:r w:rsidR="004005EB" w:rsidRPr="00680E34">
              <w:rPr>
                <w:rFonts w:eastAsia="Arial" w:cs="Arial"/>
                <w:b/>
                <w:sz w:val="22"/>
                <w:szCs w:val="22"/>
              </w:rPr>
              <w:t>su</w:t>
            </w:r>
            <w:r w:rsidR="004005EB" w:rsidRPr="00680E34">
              <w:rPr>
                <w:rFonts w:eastAsia="Arial" w:cs="Arial"/>
                <w:b/>
                <w:spacing w:val="2"/>
                <w:sz w:val="22"/>
                <w:szCs w:val="22"/>
              </w:rPr>
              <w:t>r</w:t>
            </w:r>
            <w:r w:rsidR="004005EB" w:rsidRPr="00680E34">
              <w:rPr>
                <w:rFonts w:eastAsia="Arial" w:cs="Arial"/>
                <w:b/>
                <w:sz w:val="22"/>
                <w:szCs w:val="22"/>
              </w:rPr>
              <w:t>ance</w:t>
            </w:r>
            <w:r w:rsidR="004005EB" w:rsidRPr="00680E34">
              <w:rPr>
                <w:rFonts w:eastAsia="Arial" w:cs="Arial"/>
                <w:b/>
                <w:spacing w:val="-8"/>
                <w:sz w:val="22"/>
                <w:szCs w:val="22"/>
              </w:rPr>
              <w:t xml:space="preserve"> </w:t>
            </w:r>
            <w:r w:rsidR="004005EB" w:rsidRPr="00680E34">
              <w:rPr>
                <w:rFonts w:eastAsia="Arial" w:cs="Arial"/>
                <w:b/>
                <w:sz w:val="22"/>
                <w:szCs w:val="22"/>
              </w:rPr>
              <w:t>a</w:t>
            </w:r>
            <w:r w:rsidR="004005EB" w:rsidRPr="00680E34">
              <w:rPr>
                <w:rFonts w:eastAsia="Arial" w:cs="Arial"/>
                <w:b/>
                <w:spacing w:val="-1"/>
                <w:sz w:val="22"/>
                <w:szCs w:val="22"/>
              </w:rPr>
              <w:t>c</w:t>
            </w:r>
            <w:r w:rsidR="004005EB" w:rsidRPr="00680E34">
              <w:rPr>
                <w:rFonts w:eastAsia="Arial" w:cs="Arial"/>
                <w:b/>
                <w:spacing w:val="1"/>
                <w:sz w:val="22"/>
                <w:szCs w:val="22"/>
              </w:rPr>
              <w:t>t</w:t>
            </w:r>
            <w:r w:rsidR="004005EB" w:rsidRPr="00680E34">
              <w:rPr>
                <w:rFonts w:eastAsia="Arial" w:cs="Arial"/>
                <w:b/>
                <w:sz w:val="22"/>
                <w:szCs w:val="22"/>
              </w:rPr>
              <w:t>i</w:t>
            </w:r>
            <w:r w:rsidR="004005EB" w:rsidRPr="00680E34">
              <w:rPr>
                <w:rFonts w:eastAsia="Arial" w:cs="Arial"/>
                <w:b/>
                <w:spacing w:val="2"/>
                <w:sz w:val="22"/>
                <w:szCs w:val="22"/>
              </w:rPr>
              <w:t>v</w:t>
            </w:r>
            <w:r w:rsidR="004005EB" w:rsidRPr="00680E34">
              <w:rPr>
                <w:rFonts w:eastAsia="Arial" w:cs="Arial"/>
                <w:b/>
                <w:sz w:val="22"/>
                <w:szCs w:val="22"/>
              </w:rPr>
              <w:t>ities</w:t>
            </w:r>
            <w:r w:rsidR="003A2584" w:rsidRPr="00680E34">
              <w:rPr>
                <w:rFonts w:eastAsia="Arial" w:cs="Arial"/>
                <w:b/>
                <w:sz w:val="22"/>
                <w:szCs w:val="22"/>
              </w:rPr>
              <w:t>.</w:t>
            </w:r>
          </w:p>
          <w:p w14:paraId="0F35F186" w14:textId="133FFEB0" w:rsidR="00035C0A" w:rsidRPr="00680E34" w:rsidRDefault="005474EE">
            <w:pPr>
              <w:spacing w:before="230" w:line="100" w:lineRule="atLeast"/>
              <w:ind w:left="327" w:right="-3" w:hanging="240"/>
              <w:rPr>
                <w:rFonts w:cs="Arial"/>
                <w:b/>
                <w:bCs/>
                <w:color w:val="000000"/>
                <w:sz w:val="22"/>
                <w:szCs w:val="22"/>
                <w:lang w:val="en-US"/>
              </w:rPr>
            </w:pPr>
            <w:r w:rsidRPr="00680E34">
              <w:rPr>
                <w:rFonts w:cs="Arial"/>
                <w:b/>
                <w:bCs/>
                <w:color w:val="000000"/>
                <w:sz w:val="22"/>
                <w:szCs w:val="22"/>
              </w:rPr>
              <w:t>6</w:t>
            </w:r>
            <w:r w:rsidR="00035C0A" w:rsidRPr="00680E34">
              <w:rPr>
                <w:rFonts w:cs="Arial"/>
                <w:b/>
                <w:bCs/>
                <w:color w:val="000000"/>
                <w:sz w:val="22"/>
                <w:szCs w:val="22"/>
              </w:rPr>
              <w:t>. Staff capacity is enhanced through active staff l</w:t>
            </w:r>
            <w:r w:rsidR="00035C0A" w:rsidRPr="00680E34">
              <w:rPr>
                <w:rFonts w:cs="Arial"/>
                <w:b/>
                <w:bCs/>
                <w:color w:val="000000"/>
                <w:sz w:val="22"/>
                <w:szCs w:val="22"/>
                <w:lang w:val="en-US"/>
              </w:rPr>
              <w:t xml:space="preserve">earning/development programmes </w:t>
            </w:r>
            <w:proofErr w:type="gramStart"/>
            <w:r w:rsidR="00035C0A" w:rsidRPr="00680E34">
              <w:rPr>
                <w:rFonts w:cs="Arial"/>
                <w:b/>
                <w:bCs/>
                <w:color w:val="000000"/>
                <w:sz w:val="22"/>
                <w:szCs w:val="22"/>
                <w:lang w:val="en-US"/>
              </w:rPr>
              <w:t>in the a</w:t>
            </w:r>
            <w:r w:rsidR="002232D9" w:rsidRPr="00680E34">
              <w:rPr>
                <w:rFonts w:cs="Arial"/>
                <w:b/>
                <w:bCs/>
                <w:color w:val="000000"/>
                <w:sz w:val="22"/>
                <w:szCs w:val="22"/>
                <w:lang w:val="en-US"/>
              </w:rPr>
              <w:t>rea of</w:t>
            </w:r>
            <w:proofErr w:type="gramEnd"/>
            <w:r w:rsidR="002232D9" w:rsidRPr="00680E34">
              <w:rPr>
                <w:rFonts w:cs="Arial"/>
                <w:b/>
                <w:bCs/>
                <w:color w:val="000000"/>
                <w:sz w:val="22"/>
                <w:szCs w:val="22"/>
                <w:lang w:val="en-US"/>
              </w:rPr>
              <w:t xml:space="preserve"> </w:t>
            </w:r>
            <w:r w:rsidR="00352698" w:rsidRPr="00680E34">
              <w:rPr>
                <w:rFonts w:cs="Arial"/>
                <w:b/>
                <w:bCs/>
                <w:color w:val="000000"/>
                <w:sz w:val="22"/>
                <w:szCs w:val="22"/>
                <w:lang w:val="en-US"/>
              </w:rPr>
              <w:t>IP mana</w:t>
            </w:r>
            <w:r w:rsidR="00CA0360" w:rsidRPr="00680E34">
              <w:rPr>
                <w:rFonts w:cs="Arial"/>
                <w:b/>
                <w:bCs/>
                <w:color w:val="000000"/>
                <w:sz w:val="22"/>
                <w:szCs w:val="22"/>
                <w:lang w:val="en-US"/>
              </w:rPr>
              <w:t>gement and risk management</w:t>
            </w:r>
            <w:r w:rsidR="002232D9" w:rsidRPr="00680E34">
              <w:rPr>
                <w:rFonts w:cs="Arial"/>
                <w:b/>
                <w:bCs/>
                <w:color w:val="000000"/>
                <w:sz w:val="22"/>
                <w:szCs w:val="22"/>
                <w:lang w:val="en-US"/>
              </w:rPr>
              <w:t xml:space="preserve"> support</w:t>
            </w:r>
            <w:r w:rsidR="00035C0A" w:rsidRPr="00680E34">
              <w:rPr>
                <w:rFonts w:cs="Arial"/>
                <w:b/>
                <w:bCs/>
                <w:color w:val="000000"/>
                <w:sz w:val="22"/>
                <w:szCs w:val="22"/>
                <w:lang w:val="en-US"/>
              </w:rPr>
              <w:t xml:space="preserve"> and services.</w:t>
            </w:r>
          </w:p>
          <w:p w14:paraId="237F6AA9" w14:textId="25324EAB" w:rsidR="00035C0A" w:rsidRPr="00680E34" w:rsidRDefault="005474EE">
            <w:pPr>
              <w:spacing w:before="230" w:line="100" w:lineRule="atLeast"/>
              <w:ind w:left="327" w:right="-3" w:hanging="240"/>
              <w:rPr>
                <w:rFonts w:cs="Arial"/>
                <w:b/>
                <w:bCs/>
                <w:color w:val="000000"/>
                <w:sz w:val="22"/>
                <w:szCs w:val="22"/>
                <w:lang w:val="en-US"/>
              </w:rPr>
            </w:pPr>
            <w:r w:rsidRPr="00680E34">
              <w:rPr>
                <w:rFonts w:cs="Arial"/>
                <w:b/>
                <w:bCs/>
                <w:color w:val="000000"/>
                <w:sz w:val="22"/>
                <w:szCs w:val="22"/>
                <w:lang w:val="en-US"/>
              </w:rPr>
              <w:t>7</w:t>
            </w:r>
            <w:r w:rsidR="00035C0A" w:rsidRPr="00680E34">
              <w:rPr>
                <w:rFonts w:cs="Arial"/>
                <w:b/>
                <w:bCs/>
                <w:color w:val="000000"/>
                <w:sz w:val="22"/>
                <w:szCs w:val="22"/>
                <w:lang w:val="en-US"/>
              </w:rPr>
              <w:t>. Effective working relations are maintained with other agencies, local authorities and implementing partners.</w:t>
            </w:r>
          </w:p>
          <w:p w14:paraId="2875A7E7" w14:textId="4811E9DC" w:rsidR="00035C0A" w:rsidRPr="00680E34" w:rsidRDefault="005474EE" w:rsidP="003A2584">
            <w:pPr>
              <w:spacing w:before="230" w:line="100" w:lineRule="atLeast"/>
              <w:ind w:left="327" w:right="-3" w:hanging="240"/>
              <w:rPr>
                <w:rFonts w:cs="Arial"/>
                <w:b/>
                <w:bCs/>
                <w:color w:val="000000"/>
                <w:sz w:val="22"/>
                <w:szCs w:val="22"/>
                <w:lang w:val="en-US"/>
              </w:rPr>
            </w:pPr>
            <w:r w:rsidRPr="00680E34">
              <w:rPr>
                <w:rFonts w:cs="Arial"/>
                <w:b/>
                <w:bCs/>
                <w:color w:val="000000"/>
                <w:sz w:val="22"/>
                <w:szCs w:val="22"/>
                <w:lang w:val="en-US"/>
              </w:rPr>
              <w:t>8</w:t>
            </w:r>
            <w:r w:rsidR="00035C0A" w:rsidRPr="00680E34">
              <w:rPr>
                <w:rFonts w:cs="Arial"/>
                <w:b/>
                <w:bCs/>
                <w:color w:val="000000"/>
                <w:sz w:val="22"/>
                <w:szCs w:val="22"/>
                <w:lang w:val="en-US"/>
              </w:rPr>
              <w:t>. Any other as</w:t>
            </w:r>
            <w:r w:rsidR="002232D9" w:rsidRPr="00680E34">
              <w:rPr>
                <w:rFonts w:cs="Arial"/>
                <w:b/>
                <w:bCs/>
                <w:color w:val="000000"/>
                <w:sz w:val="22"/>
                <w:szCs w:val="22"/>
                <w:lang w:val="en-US"/>
              </w:rPr>
              <w:t>signed administrative</w:t>
            </w:r>
            <w:r w:rsidR="00CA0360" w:rsidRPr="00680E34">
              <w:rPr>
                <w:rFonts w:cs="Arial"/>
                <w:b/>
                <w:bCs/>
                <w:color w:val="000000"/>
                <w:sz w:val="22"/>
                <w:szCs w:val="22"/>
                <w:lang w:val="en-US"/>
              </w:rPr>
              <w:t>/ operations</w:t>
            </w:r>
            <w:r w:rsidR="002232D9" w:rsidRPr="00680E34">
              <w:rPr>
                <w:rFonts w:cs="Arial"/>
                <w:b/>
                <w:bCs/>
                <w:color w:val="000000"/>
                <w:sz w:val="22"/>
                <w:szCs w:val="22"/>
                <w:lang w:val="en-US"/>
              </w:rPr>
              <w:t xml:space="preserve"> support</w:t>
            </w:r>
            <w:r w:rsidR="00035C0A" w:rsidRPr="00680E34">
              <w:rPr>
                <w:rFonts w:cs="Arial"/>
                <w:b/>
                <w:bCs/>
                <w:color w:val="000000"/>
                <w:sz w:val="22"/>
                <w:szCs w:val="22"/>
                <w:lang w:val="en-US"/>
              </w:rPr>
              <w:t xml:space="preserve"> responsibilities and services are effectively carried out and delivered.</w:t>
            </w:r>
          </w:p>
        </w:tc>
      </w:tr>
      <w:tr w:rsidR="00035C0A" w:rsidRPr="00680E34" w14:paraId="3C352628" w14:textId="77777777">
        <w:trPr>
          <w:trHeight w:hRule="exact" w:val="1"/>
        </w:trPr>
        <w:tc>
          <w:tcPr>
            <w:tcW w:w="10050" w:type="dxa"/>
            <w:gridSpan w:val="2"/>
            <w:vMerge w:val="restart"/>
            <w:tcBorders>
              <w:top w:val="single" w:sz="4" w:space="0" w:color="000000"/>
              <w:left w:val="double" w:sz="1" w:space="0" w:color="000000"/>
              <w:bottom w:val="single" w:sz="4" w:space="0" w:color="000000"/>
              <w:right w:val="double" w:sz="1" w:space="0" w:color="000000"/>
            </w:tcBorders>
          </w:tcPr>
          <w:p w14:paraId="3DDD5F42" w14:textId="77777777" w:rsidR="00035C0A" w:rsidRPr="00680E34" w:rsidRDefault="00035C0A">
            <w:pPr>
              <w:snapToGrid w:val="0"/>
              <w:spacing w:line="100" w:lineRule="atLeast"/>
              <w:ind w:left="102" w:right="-3"/>
              <w:rPr>
                <w:rFonts w:cs="Arial"/>
                <w:b/>
                <w:color w:val="000000"/>
                <w:sz w:val="22"/>
                <w:szCs w:val="22"/>
              </w:rPr>
            </w:pPr>
            <w:r w:rsidRPr="00680E34">
              <w:rPr>
                <w:rFonts w:cs="Arial"/>
                <w:b/>
                <w:color w:val="000000"/>
                <w:sz w:val="22"/>
                <w:szCs w:val="22"/>
              </w:rPr>
              <w:lastRenderedPageBreak/>
              <w:t xml:space="preserve">KEY ACCOUNTABILITIES and DUTIES &amp; TASKS  </w:t>
            </w:r>
          </w:p>
          <w:p w14:paraId="709C2D2F" w14:textId="77777777" w:rsidR="00035C0A" w:rsidRPr="00680E34" w:rsidRDefault="00035C0A">
            <w:pPr>
              <w:spacing w:line="100" w:lineRule="atLeast"/>
              <w:ind w:left="102" w:right="-3"/>
              <w:rPr>
                <w:rFonts w:cs="Arial"/>
                <w:i/>
                <w:color w:val="000000"/>
                <w:sz w:val="22"/>
                <w:szCs w:val="22"/>
              </w:rPr>
            </w:pPr>
            <w:r w:rsidRPr="00680E34">
              <w:rPr>
                <w:rFonts w:cs="Arial"/>
                <w:i/>
                <w:color w:val="000000"/>
                <w:sz w:val="22"/>
                <w:szCs w:val="22"/>
              </w:rPr>
              <w:t>Within the delegated authority and under the given organizational set-up, the incumbent may be assigned the primary, shared, or contributory accountabilities for all or part of the following areas of major duties and key end-results.</w:t>
            </w:r>
          </w:p>
          <w:p w14:paraId="327E457B" w14:textId="77777777" w:rsidR="00035C0A" w:rsidRPr="00680E34" w:rsidRDefault="00035C0A">
            <w:pPr>
              <w:spacing w:line="100" w:lineRule="atLeast"/>
              <w:ind w:left="102" w:right="-3"/>
              <w:rPr>
                <w:rFonts w:cs="Arial"/>
                <w:i/>
                <w:color w:val="000000"/>
                <w:sz w:val="22"/>
                <w:szCs w:val="22"/>
              </w:rPr>
            </w:pPr>
          </w:p>
          <w:p w14:paraId="313C5E9E" w14:textId="77777777" w:rsidR="00035C0A" w:rsidRPr="00680E34" w:rsidRDefault="00035C0A">
            <w:pPr>
              <w:widowControl w:val="0"/>
              <w:autoSpaceDE w:val="0"/>
              <w:spacing w:before="115" w:line="100" w:lineRule="atLeast"/>
              <w:ind w:left="102" w:right="-3"/>
              <w:rPr>
                <w:rFonts w:cs="Arial"/>
                <w:b/>
                <w:bCs/>
                <w:color w:val="000000"/>
                <w:sz w:val="22"/>
                <w:szCs w:val="22"/>
                <w:u w:val="single"/>
              </w:rPr>
            </w:pPr>
            <w:r w:rsidRPr="00680E34">
              <w:rPr>
                <w:rFonts w:cs="Arial"/>
                <w:b/>
                <w:bCs/>
                <w:color w:val="000000"/>
                <w:sz w:val="22"/>
                <w:szCs w:val="22"/>
              </w:rPr>
              <w:t xml:space="preserve">1. </w:t>
            </w:r>
            <w:r w:rsidRPr="00680E34">
              <w:rPr>
                <w:rFonts w:cs="Arial"/>
                <w:b/>
                <w:bCs/>
                <w:color w:val="000000"/>
                <w:sz w:val="22"/>
                <w:szCs w:val="22"/>
                <w:u w:val="single"/>
              </w:rPr>
              <w:t>Policy, procedures and strategies</w:t>
            </w:r>
          </w:p>
          <w:p w14:paraId="7406B28E" w14:textId="77777777" w:rsidR="00035C0A" w:rsidRPr="00680E34" w:rsidRDefault="00035C0A">
            <w:pPr>
              <w:widowControl w:val="0"/>
              <w:autoSpaceDE w:val="0"/>
              <w:spacing w:before="115" w:line="100" w:lineRule="atLeast"/>
              <w:ind w:left="115"/>
              <w:rPr>
                <w:rFonts w:cs="Arial"/>
                <w:color w:val="000000"/>
                <w:sz w:val="22"/>
                <w:szCs w:val="22"/>
                <w:lang w:val="en-US"/>
              </w:rPr>
            </w:pPr>
            <w:r w:rsidRPr="00680E34">
              <w:rPr>
                <w:rFonts w:cs="Arial"/>
                <w:color w:val="000000"/>
                <w:sz w:val="22"/>
                <w:szCs w:val="22"/>
                <w:lang w:val="en-US"/>
              </w:rPr>
              <w:t xml:space="preserve">As functional focal point, accountable for the correct and consistent application of policies and procedures in the assigned administrative functions through the provision of initiative, guidance and support to the country office or sub-office where applicable. </w:t>
            </w:r>
          </w:p>
          <w:p w14:paraId="3FFCE5A6" w14:textId="77777777" w:rsidR="00035C0A" w:rsidRPr="00680E34" w:rsidRDefault="00035C0A">
            <w:pPr>
              <w:widowControl w:val="0"/>
              <w:autoSpaceDE w:val="0"/>
              <w:spacing w:before="115" w:line="100" w:lineRule="atLeast"/>
              <w:ind w:left="346"/>
              <w:rPr>
                <w:rFonts w:cs="Arial"/>
                <w:color w:val="000000"/>
                <w:sz w:val="22"/>
                <w:szCs w:val="22"/>
                <w:lang w:val="en-US"/>
              </w:rPr>
            </w:pPr>
            <w:r w:rsidRPr="00680E34">
              <w:rPr>
                <w:rFonts w:cs="Arial"/>
                <w:color w:val="000000"/>
                <w:sz w:val="22"/>
                <w:szCs w:val="22"/>
                <w:lang w:val="en-US"/>
              </w:rPr>
              <w:t xml:space="preserve">Contributes to strategic planning and policy changes/formulation on administrative matters at country/sub-country level as necessary; Provides practical input to contribute to the establishment of administrative guidelines in close coordination with the head of office, supervisor and DFAM. </w:t>
            </w:r>
          </w:p>
          <w:p w14:paraId="6402F914" w14:textId="77777777" w:rsidR="00035C0A" w:rsidRPr="00680E34" w:rsidRDefault="00035C0A">
            <w:pPr>
              <w:widowControl w:val="0"/>
              <w:autoSpaceDE w:val="0"/>
              <w:spacing w:before="115" w:line="100" w:lineRule="atLeast"/>
              <w:ind w:left="346"/>
              <w:rPr>
                <w:rFonts w:cs="Arial"/>
                <w:sz w:val="22"/>
                <w:szCs w:val="22"/>
              </w:rPr>
            </w:pPr>
            <w:r w:rsidRPr="00680E34">
              <w:rPr>
                <w:rFonts w:cs="Arial"/>
                <w:sz w:val="22"/>
                <w:szCs w:val="22"/>
              </w:rPr>
              <w:t xml:space="preserve">Supports supervisor and the head of the office, and updates staff on administrative policies, procedures rules and regulations, providing technical advice and administrative support. Implements the appropriate application and interpretation of administrative rules, regulations, policies and procedures. Briefs and assists arriving and departing staff on basic administrative procedures and requirements.  </w:t>
            </w:r>
          </w:p>
          <w:p w14:paraId="611A640F" w14:textId="77777777" w:rsidR="00035C0A" w:rsidRPr="00680E34" w:rsidRDefault="00035C0A">
            <w:pPr>
              <w:widowControl w:val="0"/>
              <w:autoSpaceDE w:val="0"/>
              <w:spacing w:before="115" w:line="100" w:lineRule="atLeast"/>
              <w:ind w:left="346"/>
              <w:rPr>
                <w:rFonts w:cs="Arial"/>
                <w:color w:val="000000"/>
                <w:sz w:val="22"/>
                <w:szCs w:val="22"/>
                <w:lang w:val="en-US"/>
              </w:rPr>
            </w:pPr>
            <w:r w:rsidRPr="00680E34">
              <w:rPr>
                <w:rFonts w:cs="Arial"/>
                <w:color w:val="000000"/>
                <w:sz w:val="22"/>
                <w:szCs w:val="22"/>
                <w:lang w:val="en-US"/>
              </w:rPr>
              <w:t>Liaises with the Regional Office and HQ Divisions to support policy reform in the area of administrative service management; advises on the applicability of new policy directives at the country/sub-</w:t>
            </w:r>
            <w:proofErr w:type="gramStart"/>
            <w:r w:rsidRPr="00680E34">
              <w:rPr>
                <w:rFonts w:cs="Arial"/>
                <w:color w:val="000000"/>
                <w:sz w:val="22"/>
                <w:szCs w:val="22"/>
                <w:lang w:val="en-US"/>
              </w:rPr>
              <w:t>country  level</w:t>
            </w:r>
            <w:proofErr w:type="gramEnd"/>
            <w:r w:rsidRPr="00680E34">
              <w:rPr>
                <w:rFonts w:cs="Arial"/>
                <w:color w:val="000000"/>
                <w:sz w:val="22"/>
                <w:szCs w:val="22"/>
                <w:lang w:val="en-US"/>
              </w:rPr>
              <w:t xml:space="preserve">. Makes specific recommendations on the improvement of systems and internal controls, planning, restructuring, and resolution of sensitive issues and problems, </w:t>
            </w:r>
            <w:proofErr w:type="gramStart"/>
            <w:r w:rsidRPr="00680E34">
              <w:rPr>
                <w:rFonts w:cs="Arial"/>
                <w:color w:val="000000"/>
                <w:sz w:val="22"/>
                <w:szCs w:val="22"/>
                <w:lang w:val="en-US"/>
              </w:rPr>
              <w:t>taking into account</w:t>
            </w:r>
            <w:proofErr w:type="gramEnd"/>
            <w:r w:rsidRPr="00680E34">
              <w:rPr>
                <w:rFonts w:cs="Arial"/>
                <w:color w:val="000000"/>
                <w:sz w:val="22"/>
                <w:szCs w:val="22"/>
                <w:lang w:val="en-US"/>
              </w:rPr>
              <w:t xml:space="preserve"> the prevailing conditions in the locality.</w:t>
            </w:r>
          </w:p>
          <w:p w14:paraId="4C7D6D96" w14:textId="77777777" w:rsidR="00035C0A" w:rsidRPr="00680E34" w:rsidRDefault="00035C0A">
            <w:pPr>
              <w:widowControl w:val="0"/>
              <w:autoSpaceDE w:val="0"/>
              <w:spacing w:before="115" w:line="100" w:lineRule="atLeast"/>
              <w:ind w:left="346"/>
              <w:rPr>
                <w:rFonts w:cs="Arial"/>
                <w:color w:val="000000"/>
                <w:sz w:val="22"/>
                <w:szCs w:val="22"/>
              </w:rPr>
            </w:pPr>
            <w:r w:rsidRPr="00680E34">
              <w:rPr>
                <w:rFonts w:cs="Arial"/>
                <w:color w:val="000000"/>
                <w:sz w:val="22"/>
                <w:szCs w:val="22"/>
              </w:rPr>
              <w:t xml:space="preserve">Keeps supervisor abreast of potential problem </w:t>
            </w:r>
            <w:proofErr w:type="gramStart"/>
            <w:r w:rsidRPr="00680E34">
              <w:rPr>
                <w:rFonts w:cs="Arial"/>
                <w:color w:val="000000"/>
                <w:sz w:val="22"/>
                <w:szCs w:val="22"/>
              </w:rPr>
              <w:t>areas, and</w:t>
            </w:r>
            <w:proofErr w:type="gramEnd"/>
            <w:r w:rsidRPr="00680E34">
              <w:rPr>
                <w:rFonts w:cs="Arial"/>
                <w:color w:val="000000"/>
                <w:sz w:val="22"/>
                <w:szCs w:val="22"/>
              </w:rPr>
              <w:t xml:space="preserve"> identifies and recommends solutions. Prepares reports on administrative matters as required.</w:t>
            </w:r>
          </w:p>
          <w:p w14:paraId="02E2010B" w14:textId="77777777" w:rsidR="00035C0A" w:rsidRPr="00680E34" w:rsidRDefault="00035C0A">
            <w:pPr>
              <w:widowControl w:val="0"/>
              <w:autoSpaceDE w:val="0"/>
              <w:spacing w:before="115" w:line="100" w:lineRule="atLeast"/>
              <w:ind w:left="346"/>
              <w:rPr>
                <w:rFonts w:cs="Arial"/>
                <w:color w:val="000000"/>
                <w:sz w:val="22"/>
                <w:szCs w:val="22"/>
              </w:rPr>
            </w:pPr>
            <w:r w:rsidRPr="00680E34">
              <w:rPr>
                <w:rFonts w:cs="Arial"/>
                <w:color w:val="000000"/>
                <w:sz w:val="22"/>
                <w:szCs w:val="22"/>
              </w:rPr>
              <w:t xml:space="preserve">Provides administrative support and services to sub-country (zone) offices and </w:t>
            </w:r>
            <w:proofErr w:type="spellStart"/>
            <w:r w:rsidRPr="00680E34">
              <w:rPr>
                <w:rFonts w:cs="Arial"/>
                <w:color w:val="000000"/>
                <w:sz w:val="22"/>
                <w:szCs w:val="22"/>
              </w:rPr>
              <w:t>outpostings</w:t>
            </w:r>
            <w:proofErr w:type="spellEnd"/>
            <w:r w:rsidRPr="00680E34">
              <w:rPr>
                <w:rFonts w:cs="Arial"/>
                <w:color w:val="000000"/>
                <w:sz w:val="22"/>
                <w:szCs w:val="22"/>
              </w:rPr>
              <w:t xml:space="preserve">, where applicable, including preparation and funding of service contracts, preparations of PGMs for all admin supplies and guidance on administrative procedures. </w:t>
            </w:r>
          </w:p>
          <w:p w14:paraId="334EA58A" w14:textId="77777777" w:rsidR="00035C0A" w:rsidRPr="00680E34" w:rsidRDefault="00035C0A">
            <w:pPr>
              <w:widowControl w:val="0"/>
              <w:autoSpaceDE w:val="0"/>
              <w:spacing w:before="115" w:line="100" w:lineRule="atLeast"/>
              <w:ind w:left="346"/>
              <w:rPr>
                <w:rFonts w:cs="Arial"/>
                <w:color w:val="000000"/>
                <w:sz w:val="22"/>
                <w:szCs w:val="22"/>
                <w:lang w:val="en-US"/>
              </w:rPr>
            </w:pPr>
            <w:r w:rsidRPr="00680E34">
              <w:rPr>
                <w:rFonts w:cs="Arial"/>
                <w:color w:val="000000"/>
                <w:sz w:val="22"/>
                <w:szCs w:val="22"/>
                <w:lang w:val="en-US"/>
              </w:rPr>
              <w:t xml:space="preserve">Undertakes missions to field locations to review administrative arrangements and makes appropriate recommendations where applicable. </w:t>
            </w:r>
          </w:p>
          <w:p w14:paraId="6B316EDB" w14:textId="77777777" w:rsidR="00035C0A" w:rsidRPr="00680E34" w:rsidRDefault="00035C0A">
            <w:pPr>
              <w:widowControl w:val="0"/>
              <w:autoSpaceDE w:val="0"/>
              <w:spacing w:before="230" w:line="100" w:lineRule="atLeast"/>
              <w:ind w:left="115"/>
              <w:rPr>
                <w:rFonts w:cs="Arial"/>
                <w:b/>
                <w:bCs/>
                <w:sz w:val="22"/>
                <w:szCs w:val="22"/>
                <w:u w:val="single"/>
              </w:rPr>
            </w:pPr>
            <w:r w:rsidRPr="00680E34">
              <w:rPr>
                <w:rFonts w:cs="Arial"/>
                <w:b/>
                <w:bCs/>
                <w:sz w:val="22"/>
                <w:szCs w:val="22"/>
              </w:rPr>
              <w:t xml:space="preserve">2. </w:t>
            </w:r>
            <w:r w:rsidRPr="00680E34">
              <w:rPr>
                <w:rFonts w:cs="Arial"/>
                <w:b/>
                <w:bCs/>
                <w:sz w:val="22"/>
                <w:szCs w:val="22"/>
                <w:u w:val="single"/>
              </w:rPr>
              <w:t>Budget management</w:t>
            </w:r>
          </w:p>
          <w:p w14:paraId="6276C297" w14:textId="77777777" w:rsidR="00035C0A" w:rsidRPr="00680E34" w:rsidRDefault="00035C0A">
            <w:pPr>
              <w:widowControl w:val="0"/>
              <w:autoSpaceDE w:val="0"/>
              <w:spacing w:before="115" w:line="100" w:lineRule="atLeast"/>
              <w:ind w:left="115"/>
              <w:rPr>
                <w:rFonts w:cs="Arial"/>
                <w:color w:val="000000"/>
                <w:sz w:val="22"/>
                <w:szCs w:val="22"/>
              </w:rPr>
            </w:pPr>
            <w:r w:rsidRPr="00680E34">
              <w:rPr>
                <w:rFonts w:cs="Arial"/>
                <w:color w:val="000000"/>
                <w:sz w:val="22"/>
                <w:szCs w:val="22"/>
              </w:rPr>
              <w:t xml:space="preserve">Monitors the budget in close coordination with supervisor to ensure that objectives stipulated early in the fiscal year are realized for smooth operations of the office including sub-country (zone) offices and </w:t>
            </w:r>
            <w:proofErr w:type="spellStart"/>
            <w:r w:rsidRPr="00680E34">
              <w:rPr>
                <w:rFonts w:cs="Arial"/>
                <w:color w:val="000000"/>
                <w:sz w:val="22"/>
                <w:szCs w:val="22"/>
              </w:rPr>
              <w:t>outpostings</w:t>
            </w:r>
            <w:proofErr w:type="spellEnd"/>
            <w:r w:rsidRPr="00680E34">
              <w:rPr>
                <w:rFonts w:cs="Arial"/>
                <w:color w:val="000000"/>
                <w:sz w:val="22"/>
                <w:szCs w:val="22"/>
              </w:rPr>
              <w:t xml:space="preserve"> where applicable.  </w:t>
            </w:r>
          </w:p>
          <w:p w14:paraId="0113FE97" w14:textId="77777777" w:rsidR="00035C0A" w:rsidRPr="00680E34" w:rsidRDefault="00035C0A">
            <w:pPr>
              <w:widowControl w:val="0"/>
              <w:autoSpaceDE w:val="0"/>
              <w:spacing w:before="115" w:line="100" w:lineRule="atLeast"/>
              <w:ind w:left="346"/>
              <w:rPr>
                <w:rFonts w:cs="Arial"/>
                <w:color w:val="000000"/>
                <w:sz w:val="22"/>
                <w:szCs w:val="22"/>
              </w:rPr>
            </w:pPr>
            <w:r w:rsidRPr="00680E34">
              <w:rPr>
                <w:rFonts w:cs="Arial"/>
                <w:color w:val="000000"/>
                <w:sz w:val="22"/>
                <w:szCs w:val="22"/>
              </w:rPr>
              <w:t>Recommends and prepares estimates on office premises, supplies and equipment requirements for budget preparation purposes. Assists zone offices in the establishment and maintenance of administrative services.</w:t>
            </w:r>
            <w:r w:rsidRPr="00680E34">
              <w:rPr>
                <w:rFonts w:cs="Arial"/>
                <w:b/>
                <w:color w:val="000000"/>
                <w:sz w:val="22"/>
                <w:szCs w:val="22"/>
              </w:rPr>
              <w:t xml:space="preserve"> </w:t>
            </w:r>
            <w:r w:rsidRPr="00680E34">
              <w:rPr>
                <w:rFonts w:cs="Arial"/>
                <w:color w:val="000000"/>
                <w:sz w:val="22"/>
                <w:szCs w:val="22"/>
              </w:rPr>
              <w:t>Prepares, monitors and controls the administrative budget.</w:t>
            </w:r>
          </w:p>
          <w:p w14:paraId="771A9143" w14:textId="77777777" w:rsidR="00035C0A" w:rsidRPr="00680E34" w:rsidRDefault="00035C0A">
            <w:pPr>
              <w:spacing w:before="230" w:line="100" w:lineRule="atLeast"/>
              <w:ind w:left="115"/>
              <w:rPr>
                <w:rFonts w:cs="Arial"/>
                <w:b/>
                <w:bCs/>
                <w:sz w:val="22"/>
                <w:szCs w:val="22"/>
                <w:u w:val="single"/>
              </w:rPr>
            </w:pPr>
            <w:r w:rsidRPr="00680E34">
              <w:rPr>
                <w:rFonts w:cs="Arial"/>
                <w:b/>
                <w:bCs/>
                <w:sz w:val="22"/>
                <w:szCs w:val="22"/>
              </w:rPr>
              <w:t>3.</w:t>
            </w:r>
            <w:r w:rsidRPr="00680E34">
              <w:rPr>
                <w:rFonts w:cs="Arial"/>
                <w:sz w:val="22"/>
                <w:szCs w:val="22"/>
              </w:rPr>
              <w:t xml:space="preserve"> </w:t>
            </w:r>
            <w:r w:rsidRPr="00680E34">
              <w:rPr>
                <w:rFonts w:cs="Arial"/>
                <w:b/>
                <w:bCs/>
                <w:sz w:val="22"/>
                <w:szCs w:val="22"/>
                <w:u w:val="single"/>
              </w:rPr>
              <w:t>Administrative support and services</w:t>
            </w:r>
          </w:p>
          <w:p w14:paraId="5143B033" w14:textId="77777777" w:rsidR="00035C0A" w:rsidRPr="00680E34" w:rsidRDefault="00035C0A">
            <w:pPr>
              <w:spacing w:before="115" w:line="100" w:lineRule="atLeast"/>
              <w:ind w:left="115"/>
              <w:rPr>
                <w:rFonts w:cs="Arial"/>
                <w:sz w:val="22"/>
                <w:szCs w:val="22"/>
              </w:rPr>
            </w:pPr>
            <w:r w:rsidRPr="00680E34">
              <w:rPr>
                <w:rFonts w:cs="Arial"/>
                <w:sz w:val="22"/>
                <w:szCs w:val="22"/>
              </w:rPr>
              <w:t>Ensures timely and effective delivery and improvement in administrative support and office services for enhanced quality</w:t>
            </w:r>
            <w:r w:rsidRPr="00680E34">
              <w:rPr>
                <w:rFonts w:cs="Arial"/>
                <w:color w:val="000000"/>
                <w:sz w:val="22"/>
                <w:szCs w:val="22"/>
              </w:rPr>
              <w:t xml:space="preserve">, efficiency and cost effectiveness, </w:t>
            </w:r>
            <w:r w:rsidRPr="00680E34">
              <w:rPr>
                <w:rFonts w:cs="Arial"/>
                <w:sz w:val="22"/>
                <w:szCs w:val="22"/>
              </w:rPr>
              <w:t>including space management, transport services, vehicle use and maintenance, equipment, conference and travel arrangements, document reproduction, communications, mail and delivery services, local procurement and bill payments of utilities.</w:t>
            </w:r>
          </w:p>
          <w:p w14:paraId="2CCB7975" w14:textId="77777777" w:rsidR="00035C0A" w:rsidRPr="00680E34" w:rsidRDefault="00035C0A">
            <w:pPr>
              <w:spacing w:before="144" w:after="101" w:line="100" w:lineRule="atLeast"/>
              <w:ind w:left="346"/>
              <w:rPr>
                <w:rFonts w:cs="Arial"/>
                <w:sz w:val="22"/>
                <w:szCs w:val="22"/>
              </w:rPr>
            </w:pPr>
            <w:r w:rsidRPr="00680E34">
              <w:rPr>
                <w:rFonts w:cs="Arial"/>
                <w:sz w:val="22"/>
                <w:szCs w:val="22"/>
              </w:rPr>
              <w:t xml:space="preserve">Ensures the timely and cost-effective provision of basic offices services including space management, equipment, communications and security to enhance staff safety and productivity. </w:t>
            </w:r>
          </w:p>
          <w:p w14:paraId="14FF4AAF" w14:textId="77777777" w:rsidR="00035C0A" w:rsidRPr="00680E34" w:rsidRDefault="00035C0A">
            <w:pPr>
              <w:spacing w:after="101" w:line="100" w:lineRule="atLeast"/>
              <w:ind w:left="342" w:right="-3"/>
              <w:rPr>
                <w:rFonts w:cs="Arial"/>
                <w:sz w:val="22"/>
                <w:szCs w:val="22"/>
              </w:rPr>
            </w:pPr>
            <w:r w:rsidRPr="00680E34">
              <w:rPr>
                <w:rFonts w:cs="Arial"/>
                <w:sz w:val="22"/>
                <w:szCs w:val="22"/>
              </w:rPr>
              <w:t>Supports the Inter-Agency Operations Management Team's approaches for enhancing UN common services to attain efficiencies and effectiveness.</w:t>
            </w:r>
          </w:p>
          <w:p w14:paraId="20E0D280" w14:textId="77777777" w:rsidR="00035C0A" w:rsidRPr="00680E34" w:rsidRDefault="00035C0A">
            <w:pPr>
              <w:spacing w:before="115" w:line="100" w:lineRule="atLeast"/>
              <w:ind w:left="346"/>
              <w:rPr>
                <w:rFonts w:cs="Arial"/>
                <w:color w:val="000000"/>
                <w:sz w:val="22"/>
                <w:szCs w:val="22"/>
              </w:rPr>
            </w:pPr>
            <w:r w:rsidRPr="00680E34">
              <w:rPr>
                <w:rFonts w:cs="Arial"/>
                <w:color w:val="000000"/>
                <w:sz w:val="22"/>
                <w:szCs w:val="22"/>
              </w:rPr>
              <w:t xml:space="preserve">Negotiates and administers matters relating to office premises, utilities and services with vendors and agencies. </w:t>
            </w:r>
          </w:p>
          <w:p w14:paraId="6BF83171" w14:textId="77777777" w:rsidR="00035C0A" w:rsidRPr="00680E34" w:rsidRDefault="00035C0A">
            <w:pPr>
              <w:spacing w:before="115" w:line="100" w:lineRule="atLeast"/>
              <w:ind w:left="115"/>
              <w:rPr>
                <w:rFonts w:cs="Arial"/>
                <w:color w:val="000000"/>
                <w:sz w:val="22"/>
                <w:szCs w:val="22"/>
              </w:rPr>
            </w:pPr>
            <w:r w:rsidRPr="00680E34">
              <w:rPr>
                <w:rFonts w:cs="Arial"/>
                <w:color w:val="000000"/>
                <w:sz w:val="22"/>
                <w:szCs w:val="22"/>
              </w:rPr>
              <w:t xml:space="preserve"> </w:t>
            </w:r>
          </w:p>
          <w:p w14:paraId="2B8DBE0E" w14:textId="77777777" w:rsidR="00035C0A" w:rsidRPr="00680E34" w:rsidRDefault="00035C0A">
            <w:pPr>
              <w:widowControl w:val="0"/>
              <w:autoSpaceDE w:val="0"/>
              <w:spacing w:line="100" w:lineRule="atLeast"/>
              <w:ind w:left="115"/>
              <w:jc w:val="both"/>
              <w:rPr>
                <w:rFonts w:cs="Arial"/>
                <w:color w:val="000000"/>
                <w:sz w:val="22"/>
                <w:szCs w:val="22"/>
              </w:rPr>
            </w:pPr>
          </w:p>
          <w:p w14:paraId="77C0D841" w14:textId="77777777" w:rsidR="00035C0A" w:rsidRPr="00680E34" w:rsidRDefault="00035C0A">
            <w:pPr>
              <w:widowControl w:val="0"/>
              <w:autoSpaceDE w:val="0"/>
              <w:spacing w:line="100" w:lineRule="atLeast"/>
              <w:ind w:left="115"/>
              <w:jc w:val="both"/>
              <w:rPr>
                <w:rFonts w:cs="Arial"/>
                <w:color w:val="000000"/>
                <w:sz w:val="22"/>
                <w:szCs w:val="22"/>
              </w:rPr>
            </w:pPr>
            <w:r w:rsidRPr="00680E34">
              <w:rPr>
                <w:rFonts w:cs="Arial"/>
                <w:color w:val="000000"/>
                <w:sz w:val="22"/>
                <w:szCs w:val="22"/>
              </w:rPr>
              <w:t xml:space="preserve"> </w:t>
            </w:r>
          </w:p>
        </w:tc>
      </w:tr>
      <w:tr w:rsidR="00035C0A" w:rsidRPr="00680E34" w14:paraId="4ACC1E5D" w14:textId="77777777">
        <w:trPr>
          <w:trHeight w:val="863"/>
        </w:trPr>
        <w:tc>
          <w:tcPr>
            <w:tcW w:w="10050" w:type="dxa"/>
            <w:gridSpan w:val="2"/>
            <w:vMerge w:val="restart"/>
            <w:tcBorders>
              <w:top w:val="single" w:sz="4" w:space="0" w:color="000000"/>
              <w:left w:val="double" w:sz="1" w:space="0" w:color="000000"/>
              <w:bottom w:val="single" w:sz="4" w:space="0" w:color="000000"/>
              <w:right w:val="double" w:sz="1" w:space="0" w:color="000000"/>
            </w:tcBorders>
          </w:tcPr>
          <w:p w14:paraId="5E059FC6" w14:textId="77777777" w:rsidR="008A517D" w:rsidRPr="00680E34" w:rsidRDefault="008A517D" w:rsidP="008A517D">
            <w:pPr>
              <w:snapToGrid w:val="0"/>
              <w:spacing w:line="100" w:lineRule="atLeast"/>
              <w:ind w:left="102" w:right="-3"/>
              <w:rPr>
                <w:rFonts w:cs="Arial"/>
                <w:b/>
                <w:color w:val="000000"/>
                <w:sz w:val="22"/>
                <w:szCs w:val="22"/>
              </w:rPr>
            </w:pPr>
            <w:r w:rsidRPr="00680E34">
              <w:rPr>
                <w:rFonts w:cs="Arial"/>
                <w:b/>
                <w:color w:val="000000"/>
                <w:sz w:val="22"/>
                <w:szCs w:val="22"/>
              </w:rPr>
              <w:t xml:space="preserve">KEY ACCOUNTABILITIES and DUTIES &amp; TASKS  </w:t>
            </w:r>
          </w:p>
          <w:p w14:paraId="18CF6791" w14:textId="77777777" w:rsidR="008A517D" w:rsidRPr="00680E34" w:rsidRDefault="008A517D" w:rsidP="008A517D">
            <w:pPr>
              <w:spacing w:line="100" w:lineRule="atLeast"/>
              <w:ind w:left="102" w:right="-3"/>
              <w:rPr>
                <w:rFonts w:cs="Arial"/>
                <w:i/>
                <w:color w:val="000000"/>
                <w:sz w:val="22"/>
                <w:szCs w:val="22"/>
              </w:rPr>
            </w:pPr>
            <w:r w:rsidRPr="00680E34">
              <w:rPr>
                <w:rFonts w:cs="Arial"/>
                <w:i/>
                <w:color w:val="000000"/>
                <w:sz w:val="22"/>
                <w:szCs w:val="22"/>
              </w:rPr>
              <w:t>Within the delegated authority and under the given organizational set-up, the incumbent may be assigned the primary, shared, or contributory accountabilities for all or part of the following areas of major duties and key end-results.</w:t>
            </w:r>
          </w:p>
          <w:p w14:paraId="67C4EA15" w14:textId="0552A7EF" w:rsidR="002232D9" w:rsidRPr="00184B0C" w:rsidRDefault="00BF627D" w:rsidP="002232D9">
            <w:pPr>
              <w:numPr>
                <w:ilvl w:val="0"/>
                <w:numId w:val="13"/>
              </w:numPr>
              <w:spacing w:before="230" w:line="100" w:lineRule="atLeast"/>
              <w:ind w:right="-3"/>
              <w:rPr>
                <w:rFonts w:cs="Arial"/>
                <w:b/>
                <w:bCs/>
                <w:color w:val="000000"/>
                <w:sz w:val="22"/>
                <w:szCs w:val="22"/>
                <w:u w:val="single"/>
              </w:rPr>
            </w:pPr>
            <w:r w:rsidRPr="00184B0C">
              <w:rPr>
                <w:rFonts w:cs="Arial"/>
                <w:b/>
                <w:bCs/>
                <w:color w:val="000000"/>
                <w:sz w:val="22"/>
                <w:szCs w:val="22"/>
                <w:u w:val="single"/>
              </w:rPr>
              <w:t>Appropriate and consistent interpretation and application of Implementing Partnership Management /HACT policy and procedures timely implemented to support operations at the country or sub-country levels.</w:t>
            </w:r>
          </w:p>
          <w:p w14:paraId="0855219E" w14:textId="5F52719D" w:rsidR="00ED3F99" w:rsidRPr="00680E34" w:rsidRDefault="00ED3F99" w:rsidP="00ED3F99">
            <w:pPr>
              <w:widowControl w:val="0"/>
              <w:autoSpaceDE w:val="0"/>
              <w:spacing w:before="115" w:line="100" w:lineRule="atLeast"/>
              <w:ind w:left="346"/>
              <w:rPr>
                <w:rFonts w:cs="Arial"/>
                <w:color w:val="000000"/>
                <w:sz w:val="22"/>
                <w:szCs w:val="22"/>
                <w:lang w:val="en-US"/>
              </w:rPr>
            </w:pPr>
            <w:r w:rsidRPr="00680E34">
              <w:rPr>
                <w:rFonts w:cs="Arial"/>
                <w:color w:val="000000"/>
                <w:sz w:val="22"/>
                <w:szCs w:val="22"/>
                <w:lang w:val="en-US"/>
              </w:rPr>
              <w:t xml:space="preserve">Provides practical input on implementation of administrative guidelines, in close coordination with the head of office, operation staff/ supervisor. </w:t>
            </w:r>
          </w:p>
          <w:p w14:paraId="44F752C9" w14:textId="77777777" w:rsidR="00ED3F99" w:rsidRPr="00680E34" w:rsidRDefault="00ED3F99" w:rsidP="00ED3F99">
            <w:pPr>
              <w:widowControl w:val="0"/>
              <w:autoSpaceDE w:val="0"/>
              <w:spacing w:before="115" w:line="100" w:lineRule="atLeast"/>
              <w:ind w:left="346"/>
              <w:rPr>
                <w:rFonts w:cs="Arial"/>
                <w:sz w:val="22"/>
                <w:szCs w:val="22"/>
              </w:rPr>
            </w:pPr>
            <w:r w:rsidRPr="00680E34">
              <w:rPr>
                <w:rFonts w:cs="Arial"/>
                <w:sz w:val="22"/>
                <w:szCs w:val="22"/>
              </w:rPr>
              <w:t xml:space="preserve">Supports supervisor and the head of the office, and updates staff on administrative policies, procedures rules and regulation.  Implements the appropriate application and interpretation of administrative rules, regulations, policies and procedures. Briefs and assists arriving and departing staff on basic administrative procedures and requirements.  </w:t>
            </w:r>
          </w:p>
          <w:p w14:paraId="5F2FBF2F" w14:textId="77777777" w:rsidR="00ED3F99" w:rsidRPr="00680E34" w:rsidRDefault="00D0478C" w:rsidP="00ED3F99">
            <w:pPr>
              <w:widowControl w:val="0"/>
              <w:autoSpaceDE w:val="0"/>
              <w:spacing w:before="115" w:line="100" w:lineRule="atLeast"/>
              <w:ind w:left="346"/>
              <w:rPr>
                <w:rFonts w:cs="Arial"/>
                <w:color w:val="000000"/>
                <w:sz w:val="22"/>
                <w:szCs w:val="22"/>
                <w:lang w:val="en-US"/>
              </w:rPr>
            </w:pPr>
            <w:r w:rsidRPr="00680E34">
              <w:rPr>
                <w:rFonts w:cs="Arial"/>
                <w:color w:val="000000"/>
                <w:sz w:val="22"/>
                <w:szCs w:val="22"/>
              </w:rPr>
              <w:t xml:space="preserve">Contributes to </w:t>
            </w:r>
            <w:r w:rsidR="00ED3F99" w:rsidRPr="00680E34">
              <w:rPr>
                <w:rFonts w:cs="Arial"/>
                <w:color w:val="000000"/>
                <w:sz w:val="22"/>
                <w:szCs w:val="22"/>
                <w:lang w:val="en-US"/>
              </w:rPr>
              <w:t xml:space="preserve">recommendations on the improvement </w:t>
            </w:r>
            <w:r w:rsidRPr="00680E34">
              <w:rPr>
                <w:rFonts w:cs="Arial"/>
                <w:color w:val="000000"/>
                <w:sz w:val="22"/>
                <w:szCs w:val="22"/>
                <w:lang w:val="en-US"/>
              </w:rPr>
              <w:t>of</w:t>
            </w:r>
            <w:r w:rsidR="00ED3F99" w:rsidRPr="00680E34">
              <w:rPr>
                <w:rFonts w:cs="Arial"/>
                <w:color w:val="000000"/>
                <w:sz w:val="22"/>
                <w:szCs w:val="22"/>
                <w:lang w:val="en-US"/>
              </w:rPr>
              <w:t xml:space="preserve"> internal con</w:t>
            </w:r>
            <w:r w:rsidRPr="00680E34">
              <w:rPr>
                <w:rFonts w:cs="Arial"/>
                <w:color w:val="000000"/>
                <w:sz w:val="22"/>
                <w:szCs w:val="22"/>
                <w:lang w:val="en-US"/>
              </w:rPr>
              <w:t xml:space="preserve">trols </w:t>
            </w:r>
            <w:proofErr w:type="gramStart"/>
            <w:r w:rsidRPr="00680E34">
              <w:rPr>
                <w:rFonts w:cs="Arial"/>
                <w:color w:val="000000"/>
                <w:sz w:val="22"/>
                <w:szCs w:val="22"/>
                <w:lang w:val="en-US"/>
              </w:rPr>
              <w:t xml:space="preserve">systems </w:t>
            </w:r>
            <w:r w:rsidR="00ED3F99" w:rsidRPr="00680E34">
              <w:rPr>
                <w:rFonts w:cs="Arial"/>
                <w:color w:val="000000"/>
                <w:sz w:val="22"/>
                <w:szCs w:val="22"/>
                <w:lang w:val="en-US"/>
              </w:rPr>
              <w:t xml:space="preserve"> taking</w:t>
            </w:r>
            <w:proofErr w:type="gramEnd"/>
            <w:r w:rsidR="00ED3F99" w:rsidRPr="00680E34">
              <w:rPr>
                <w:rFonts w:cs="Arial"/>
                <w:color w:val="000000"/>
                <w:sz w:val="22"/>
                <w:szCs w:val="22"/>
                <w:lang w:val="en-US"/>
              </w:rPr>
              <w:t xml:space="preserve"> into account the prevailing conditions in the locality.</w:t>
            </w:r>
          </w:p>
          <w:p w14:paraId="45C669EE" w14:textId="77777777" w:rsidR="00ED3F99" w:rsidRPr="00680E34" w:rsidRDefault="00ED3F99" w:rsidP="00ED3F99">
            <w:pPr>
              <w:widowControl w:val="0"/>
              <w:autoSpaceDE w:val="0"/>
              <w:spacing w:before="115" w:line="100" w:lineRule="atLeast"/>
              <w:ind w:left="346"/>
              <w:rPr>
                <w:rFonts w:cs="Arial"/>
                <w:color w:val="000000"/>
                <w:sz w:val="22"/>
                <w:szCs w:val="22"/>
              </w:rPr>
            </w:pPr>
            <w:r w:rsidRPr="00680E34">
              <w:rPr>
                <w:rFonts w:cs="Arial"/>
                <w:color w:val="000000"/>
                <w:sz w:val="22"/>
                <w:szCs w:val="22"/>
              </w:rPr>
              <w:t>Keeps supervisor abreast of p</w:t>
            </w:r>
            <w:r w:rsidR="00D0478C" w:rsidRPr="00680E34">
              <w:rPr>
                <w:rFonts w:cs="Arial"/>
                <w:color w:val="000000"/>
                <w:sz w:val="22"/>
                <w:szCs w:val="22"/>
              </w:rPr>
              <w:t>otential problem areas, p</w:t>
            </w:r>
            <w:r w:rsidRPr="00680E34">
              <w:rPr>
                <w:rFonts w:cs="Arial"/>
                <w:color w:val="000000"/>
                <w:sz w:val="22"/>
                <w:szCs w:val="22"/>
              </w:rPr>
              <w:t>repares reports on administrative matters as required.</w:t>
            </w:r>
          </w:p>
          <w:p w14:paraId="67DAB2F7" w14:textId="77777777" w:rsidR="00ED3F99" w:rsidRPr="00680E34" w:rsidRDefault="00ED3F99" w:rsidP="00D21C40">
            <w:pPr>
              <w:widowControl w:val="0"/>
              <w:autoSpaceDE w:val="0"/>
              <w:spacing w:before="115" w:line="100" w:lineRule="atLeast"/>
              <w:ind w:left="346"/>
              <w:rPr>
                <w:rFonts w:cs="Arial"/>
                <w:color w:val="000000"/>
                <w:sz w:val="22"/>
                <w:szCs w:val="22"/>
              </w:rPr>
            </w:pPr>
            <w:r w:rsidRPr="00680E34">
              <w:rPr>
                <w:rFonts w:cs="Arial"/>
                <w:color w:val="000000"/>
                <w:sz w:val="22"/>
                <w:szCs w:val="22"/>
              </w:rPr>
              <w:t>Provides administrative support and services to sub-country (zone) offices and out postings, where applicable, including preparation and funding of service contracts, preparations of PGMs for all admin supplies and guidance</w:t>
            </w:r>
            <w:r w:rsidR="00D21C40" w:rsidRPr="00680E34">
              <w:rPr>
                <w:rFonts w:cs="Arial"/>
                <w:color w:val="000000"/>
                <w:sz w:val="22"/>
                <w:szCs w:val="22"/>
              </w:rPr>
              <w:t xml:space="preserve"> on administrative procedures. </w:t>
            </w:r>
          </w:p>
          <w:p w14:paraId="4C108FF6" w14:textId="60ECCA53" w:rsidR="008E3AD0" w:rsidRPr="00680E34" w:rsidRDefault="008E3AD0" w:rsidP="008E3AD0">
            <w:pPr>
              <w:spacing w:before="230" w:line="100" w:lineRule="atLeast"/>
              <w:ind w:left="357" w:right="-3" w:hanging="255"/>
              <w:rPr>
                <w:rFonts w:cs="Arial"/>
                <w:b/>
                <w:bCs/>
                <w:color w:val="000000"/>
                <w:sz w:val="22"/>
                <w:szCs w:val="22"/>
                <w:u w:val="single"/>
              </w:rPr>
            </w:pPr>
            <w:r w:rsidRPr="00680E34">
              <w:rPr>
                <w:rFonts w:cs="Arial"/>
                <w:b/>
                <w:bCs/>
                <w:color w:val="000000"/>
                <w:sz w:val="22"/>
                <w:szCs w:val="22"/>
              </w:rPr>
              <w:t xml:space="preserve">2. </w:t>
            </w:r>
            <w:r w:rsidR="00CB54FC" w:rsidRPr="00CB54FC">
              <w:rPr>
                <w:rFonts w:cs="Arial"/>
                <w:b/>
                <w:bCs/>
                <w:color w:val="000000"/>
                <w:sz w:val="22"/>
                <w:szCs w:val="22"/>
                <w:u w:val="single"/>
              </w:rPr>
              <w:t xml:space="preserve">The budget preparation and implementation are properly administered </w:t>
            </w:r>
            <w:proofErr w:type="gramStart"/>
            <w:r w:rsidR="00CB54FC" w:rsidRPr="00CB54FC">
              <w:rPr>
                <w:rFonts w:cs="Arial"/>
                <w:b/>
                <w:bCs/>
                <w:color w:val="000000"/>
                <w:sz w:val="22"/>
                <w:szCs w:val="22"/>
                <w:u w:val="single"/>
              </w:rPr>
              <w:t>in the area of</w:t>
            </w:r>
            <w:proofErr w:type="gramEnd"/>
            <w:r w:rsidR="00CB54FC" w:rsidRPr="00CB54FC">
              <w:rPr>
                <w:rFonts w:cs="Arial"/>
                <w:b/>
                <w:bCs/>
                <w:color w:val="000000"/>
                <w:sz w:val="22"/>
                <w:szCs w:val="22"/>
                <w:u w:val="single"/>
              </w:rPr>
              <w:t xml:space="preserve"> IP management and risk management services.</w:t>
            </w:r>
          </w:p>
          <w:p w14:paraId="326FAF3A" w14:textId="77777777" w:rsidR="00ED3F99" w:rsidRPr="00680E34" w:rsidRDefault="00D0478C" w:rsidP="00D21C40">
            <w:pPr>
              <w:widowControl w:val="0"/>
              <w:autoSpaceDE w:val="0"/>
              <w:spacing w:before="115" w:line="100" w:lineRule="atLeast"/>
              <w:ind w:left="346"/>
              <w:rPr>
                <w:rFonts w:cs="Arial"/>
                <w:color w:val="000000"/>
                <w:sz w:val="22"/>
                <w:szCs w:val="22"/>
              </w:rPr>
            </w:pPr>
            <w:r w:rsidRPr="00680E34">
              <w:rPr>
                <w:rFonts w:cs="Arial"/>
                <w:color w:val="000000"/>
                <w:sz w:val="22"/>
                <w:szCs w:val="22"/>
              </w:rPr>
              <w:t xml:space="preserve">Assists supervisor in preparing </w:t>
            </w:r>
            <w:r w:rsidR="00ED3F99" w:rsidRPr="00680E34">
              <w:rPr>
                <w:rFonts w:cs="Arial"/>
                <w:color w:val="000000"/>
                <w:sz w:val="22"/>
                <w:szCs w:val="22"/>
              </w:rPr>
              <w:t>estimates on office premises, supplies and equipment requirements for budget preparation purposes. Assists zone offices in the establishment and mainten</w:t>
            </w:r>
            <w:r w:rsidRPr="00680E34">
              <w:rPr>
                <w:rFonts w:cs="Arial"/>
                <w:color w:val="000000"/>
                <w:sz w:val="22"/>
                <w:szCs w:val="22"/>
              </w:rPr>
              <w:t>ance of administrative services and</w:t>
            </w:r>
            <w:r w:rsidR="00ED3F99" w:rsidRPr="00680E34">
              <w:rPr>
                <w:rFonts w:cs="Arial"/>
                <w:color w:val="000000"/>
                <w:sz w:val="22"/>
                <w:szCs w:val="22"/>
              </w:rPr>
              <w:t xml:space="preserve"> the administrative budget.      </w:t>
            </w:r>
            <w:r w:rsidR="00D21C40" w:rsidRPr="00680E34">
              <w:rPr>
                <w:rFonts w:cs="Arial"/>
                <w:color w:val="000000"/>
                <w:sz w:val="22"/>
                <w:szCs w:val="22"/>
              </w:rPr>
              <w:t xml:space="preserve">                               </w:t>
            </w:r>
          </w:p>
          <w:p w14:paraId="5A934120" w14:textId="4FCA90D0" w:rsidR="00BF627D" w:rsidRPr="00680E34" w:rsidRDefault="008E3AD0" w:rsidP="00BF627D">
            <w:pPr>
              <w:widowControl w:val="0"/>
              <w:autoSpaceDE w:val="0"/>
              <w:spacing w:before="230" w:line="100" w:lineRule="atLeast"/>
              <w:ind w:left="342" w:right="-3" w:hanging="240"/>
              <w:rPr>
                <w:rFonts w:cs="Arial"/>
                <w:b/>
                <w:bCs/>
                <w:color w:val="000000"/>
                <w:sz w:val="22"/>
                <w:szCs w:val="22"/>
                <w:u w:val="single"/>
              </w:rPr>
            </w:pPr>
            <w:r w:rsidRPr="00680E34">
              <w:rPr>
                <w:rFonts w:cs="Arial"/>
                <w:b/>
                <w:bCs/>
                <w:color w:val="000000"/>
                <w:sz w:val="22"/>
                <w:szCs w:val="22"/>
              </w:rPr>
              <w:t>3.</w:t>
            </w:r>
            <w:r w:rsidRPr="00680E34">
              <w:rPr>
                <w:rFonts w:cs="Arial"/>
                <w:b/>
                <w:bCs/>
                <w:color w:val="000000"/>
                <w:sz w:val="22"/>
                <w:szCs w:val="22"/>
                <w:u w:val="single"/>
              </w:rPr>
              <w:t xml:space="preserve"> </w:t>
            </w:r>
            <w:r w:rsidR="00CB54FC" w:rsidRPr="00CB54FC">
              <w:rPr>
                <w:rFonts w:cs="Arial"/>
                <w:b/>
                <w:bCs/>
                <w:color w:val="000000"/>
                <w:sz w:val="22"/>
                <w:szCs w:val="22"/>
                <w:u w:val="single"/>
              </w:rPr>
              <w:t xml:space="preserve">All administrative transactions and arrangements of IP management and risk management contracts satisfy the requirements as stipulated and </w:t>
            </w:r>
            <w:proofErr w:type="gramStart"/>
            <w:r w:rsidR="00CB54FC" w:rsidRPr="00CB54FC">
              <w:rPr>
                <w:rFonts w:cs="Arial"/>
                <w:b/>
                <w:bCs/>
                <w:color w:val="000000"/>
                <w:sz w:val="22"/>
                <w:szCs w:val="22"/>
                <w:u w:val="single"/>
              </w:rPr>
              <w:t>are in compliance with</w:t>
            </w:r>
            <w:proofErr w:type="gramEnd"/>
            <w:r w:rsidR="00CB54FC" w:rsidRPr="00CB54FC">
              <w:rPr>
                <w:rFonts w:cs="Arial"/>
                <w:b/>
                <w:bCs/>
                <w:color w:val="000000"/>
                <w:sz w:val="22"/>
                <w:szCs w:val="22"/>
                <w:u w:val="single"/>
              </w:rPr>
              <w:t xml:space="preserve"> the applicable policies, procedures, rules and regulations</w:t>
            </w:r>
            <w:r w:rsidR="00CB54FC" w:rsidRPr="00680E34">
              <w:rPr>
                <w:rFonts w:cs="Arial"/>
                <w:b/>
                <w:bCs/>
                <w:color w:val="000000"/>
                <w:sz w:val="22"/>
                <w:szCs w:val="22"/>
              </w:rPr>
              <w:t>.</w:t>
            </w:r>
          </w:p>
          <w:p w14:paraId="5E3654D2" w14:textId="77777777" w:rsidR="00BF627D" w:rsidRPr="00680E34" w:rsidRDefault="00BF627D" w:rsidP="00D13CB9">
            <w:pPr>
              <w:tabs>
                <w:tab w:val="left" w:pos="907"/>
              </w:tabs>
              <w:snapToGrid w:val="0"/>
              <w:spacing w:before="115" w:line="100" w:lineRule="atLeast"/>
              <w:ind w:left="307"/>
              <w:rPr>
                <w:rFonts w:cs="Arial"/>
                <w:color w:val="000000"/>
                <w:sz w:val="22"/>
                <w:szCs w:val="22"/>
              </w:rPr>
            </w:pPr>
            <w:r w:rsidRPr="00680E34">
              <w:rPr>
                <w:rFonts w:cs="Arial"/>
                <w:color w:val="000000"/>
                <w:sz w:val="22"/>
                <w:szCs w:val="22"/>
              </w:rPr>
              <w:t xml:space="preserve">Ensures that all administrative transactions and arrangements of contracts </w:t>
            </w:r>
            <w:proofErr w:type="gramStart"/>
            <w:r w:rsidRPr="00680E34">
              <w:rPr>
                <w:rFonts w:cs="Arial"/>
                <w:color w:val="000000"/>
                <w:sz w:val="22"/>
                <w:szCs w:val="22"/>
              </w:rPr>
              <w:t>are in compliance with</w:t>
            </w:r>
            <w:proofErr w:type="gramEnd"/>
            <w:r w:rsidRPr="00680E34">
              <w:rPr>
                <w:rFonts w:cs="Arial"/>
                <w:color w:val="000000"/>
                <w:sz w:val="22"/>
                <w:szCs w:val="22"/>
              </w:rPr>
              <w:t xml:space="preserve"> the applicable policies, procedures, rules and regulations. </w:t>
            </w:r>
          </w:p>
          <w:p w14:paraId="6560E137" w14:textId="77777777" w:rsidR="00BF627D" w:rsidRPr="00680E34" w:rsidRDefault="00BF627D" w:rsidP="00BF627D">
            <w:pPr>
              <w:tabs>
                <w:tab w:val="left" w:pos="1138"/>
              </w:tabs>
              <w:snapToGrid w:val="0"/>
              <w:spacing w:before="115" w:line="100" w:lineRule="atLeast"/>
              <w:ind w:left="346"/>
              <w:rPr>
                <w:rFonts w:cs="Arial"/>
                <w:color w:val="000000"/>
                <w:sz w:val="22"/>
                <w:szCs w:val="22"/>
              </w:rPr>
            </w:pPr>
            <w:r w:rsidRPr="00680E34">
              <w:rPr>
                <w:rFonts w:cs="Arial"/>
                <w:color w:val="000000"/>
                <w:sz w:val="22"/>
                <w:szCs w:val="22"/>
              </w:rPr>
              <w:t xml:space="preserve">Contributes to the reviews of contractual arrangements related to administrative support (i.e. courier, premises maintenance, ancillary administrative support, vehicle maintenance, equipment </w:t>
            </w:r>
            <w:r w:rsidRPr="00680E34">
              <w:rPr>
                <w:rFonts w:cs="Arial"/>
                <w:color w:val="000000"/>
                <w:sz w:val="22"/>
                <w:szCs w:val="22"/>
              </w:rPr>
              <w:lastRenderedPageBreak/>
              <w:t xml:space="preserve">maintenance etc.) to ensure that the terms and conditions of all contracts are being adhered to by providers of goods and services. Proposes to supervisor any changes that may be required.  </w:t>
            </w:r>
          </w:p>
          <w:p w14:paraId="50ACEE85" w14:textId="77777777" w:rsidR="00BF627D" w:rsidRDefault="00BF627D" w:rsidP="00BF627D">
            <w:pPr>
              <w:tabs>
                <w:tab w:val="left" w:pos="1138"/>
              </w:tabs>
              <w:snapToGrid w:val="0"/>
              <w:spacing w:before="115" w:line="100" w:lineRule="atLeast"/>
              <w:ind w:left="346"/>
              <w:rPr>
                <w:rFonts w:cs="Arial"/>
                <w:color w:val="000000"/>
                <w:sz w:val="22"/>
                <w:szCs w:val="22"/>
              </w:rPr>
            </w:pPr>
            <w:r w:rsidRPr="00680E34">
              <w:rPr>
                <w:rFonts w:cs="Arial"/>
                <w:color w:val="000000"/>
                <w:sz w:val="22"/>
                <w:szCs w:val="22"/>
              </w:rPr>
              <w:t>Monitors payments against contractual obligations.</w:t>
            </w:r>
          </w:p>
          <w:p w14:paraId="58893C22" w14:textId="77777777" w:rsidR="00CB54FC" w:rsidRPr="00680E34" w:rsidRDefault="00CB54FC" w:rsidP="00BF627D">
            <w:pPr>
              <w:tabs>
                <w:tab w:val="left" w:pos="1138"/>
              </w:tabs>
              <w:snapToGrid w:val="0"/>
              <w:spacing w:before="115" w:line="100" w:lineRule="atLeast"/>
              <w:ind w:left="346"/>
              <w:rPr>
                <w:rFonts w:cs="Arial"/>
                <w:color w:val="000000"/>
                <w:sz w:val="22"/>
                <w:szCs w:val="22"/>
              </w:rPr>
            </w:pPr>
          </w:p>
          <w:p w14:paraId="00CD05E1" w14:textId="62809851" w:rsidR="00453EAF" w:rsidRPr="00D13CB9" w:rsidRDefault="002232D9" w:rsidP="00E724B3">
            <w:pPr>
              <w:ind w:left="102"/>
              <w:rPr>
                <w:rFonts w:eastAsia="Arial" w:cs="Arial"/>
                <w:b/>
                <w:sz w:val="22"/>
                <w:szCs w:val="22"/>
                <w:u w:val="single"/>
              </w:rPr>
            </w:pPr>
            <w:r w:rsidRPr="00680E34">
              <w:rPr>
                <w:rFonts w:cs="Arial"/>
                <w:b/>
                <w:bCs/>
                <w:color w:val="000000"/>
                <w:sz w:val="22"/>
                <w:szCs w:val="22"/>
              </w:rPr>
              <w:t xml:space="preserve">4. </w:t>
            </w:r>
            <w:r w:rsidR="00CB54FC" w:rsidRPr="00D13CB9">
              <w:rPr>
                <w:rFonts w:eastAsia="Arial" w:cs="Arial"/>
                <w:b/>
                <w:spacing w:val="-1"/>
                <w:sz w:val="22"/>
                <w:szCs w:val="22"/>
                <w:u w:val="single"/>
              </w:rPr>
              <w:t>All administrative/ operations s</w:t>
            </w:r>
            <w:r w:rsidR="00CB54FC" w:rsidRPr="00D13CB9">
              <w:rPr>
                <w:rFonts w:eastAsia="Arial" w:cs="Arial"/>
                <w:b/>
                <w:sz w:val="22"/>
                <w:szCs w:val="22"/>
                <w:u w:val="single"/>
              </w:rPr>
              <w:t>uppo</w:t>
            </w:r>
            <w:r w:rsidR="00CB54FC" w:rsidRPr="00D13CB9">
              <w:rPr>
                <w:rFonts w:eastAsia="Arial" w:cs="Arial"/>
                <w:b/>
                <w:spacing w:val="-1"/>
                <w:sz w:val="22"/>
                <w:szCs w:val="22"/>
                <w:u w:val="single"/>
              </w:rPr>
              <w:t>r</w:t>
            </w:r>
            <w:r w:rsidR="00CB54FC" w:rsidRPr="00D13CB9">
              <w:rPr>
                <w:rFonts w:eastAsia="Arial" w:cs="Arial"/>
                <w:b/>
                <w:sz w:val="22"/>
                <w:szCs w:val="22"/>
                <w:u w:val="single"/>
              </w:rPr>
              <w:t>t</w:t>
            </w:r>
            <w:r w:rsidR="00CB54FC" w:rsidRPr="00D13CB9">
              <w:rPr>
                <w:rFonts w:eastAsia="Arial" w:cs="Arial"/>
                <w:b/>
                <w:spacing w:val="-7"/>
                <w:sz w:val="22"/>
                <w:szCs w:val="22"/>
                <w:u w:val="single"/>
              </w:rPr>
              <w:t xml:space="preserve"> </w:t>
            </w:r>
            <w:r w:rsidR="00CB54FC" w:rsidRPr="00D13CB9">
              <w:rPr>
                <w:rFonts w:eastAsia="Arial" w:cs="Arial"/>
                <w:b/>
                <w:sz w:val="22"/>
                <w:szCs w:val="22"/>
                <w:u w:val="single"/>
              </w:rPr>
              <w:t>to</w:t>
            </w:r>
            <w:r w:rsidR="00CB54FC" w:rsidRPr="00D13CB9">
              <w:rPr>
                <w:rFonts w:eastAsia="Arial" w:cs="Arial"/>
                <w:b/>
                <w:spacing w:val="-2"/>
                <w:sz w:val="22"/>
                <w:szCs w:val="22"/>
                <w:u w:val="single"/>
              </w:rPr>
              <w:t xml:space="preserve"> IP management/</w:t>
            </w:r>
            <w:r w:rsidR="00CB54FC" w:rsidRPr="00D13CB9">
              <w:rPr>
                <w:rFonts w:eastAsia="Arial" w:cs="Arial"/>
                <w:b/>
                <w:spacing w:val="5"/>
                <w:sz w:val="22"/>
                <w:szCs w:val="22"/>
                <w:u w:val="single"/>
              </w:rPr>
              <w:t>H</w:t>
            </w:r>
            <w:r w:rsidR="00CB54FC" w:rsidRPr="00D13CB9">
              <w:rPr>
                <w:rFonts w:eastAsia="Arial" w:cs="Arial"/>
                <w:b/>
                <w:spacing w:val="-5"/>
                <w:sz w:val="22"/>
                <w:szCs w:val="22"/>
                <w:u w:val="single"/>
              </w:rPr>
              <w:t>A</w:t>
            </w:r>
            <w:r w:rsidR="00CB54FC" w:rsidRPr="00D13CB9">
              <w:rPr>
                <w:rFonts w:eastAsia="Arial" w:cs="Arial"/>
                <w:b/>
                <w:sz w:val="22"/>
                <w:szCs w:val="22"/>
                <w:u w:val="single"/>
              </w:rPr>
              <w:t>CT</w:t>
            </w:r>
            <w:r w:rsidR="00CB54FC" w:rsidRPr="00D13CB9">
              <w:rPr>
                <w:rFonts w:eastAsia="Arial" w:cs="Arial"/>
                <w:b/>
                <w:spacing w:val="-3"/>
                <w:sz w:val="22"/>
                <w:szCs w:val="22"/>
                <w:u w:val="single"/>
              </w:rPr>
              <w:t xml:space="preserve"> </w:t>
            </w:r>
            <w:r w:rsidR="00CB54FC" w:rsidRPr="00D13CB9">
              <w:rPr>
                <w:rFonts w:eastAsia="Arial" w:cs="Arial"/>
                <w:b/>
                <w:sz w:val="22"/>
                <w:szCs w:val="22"/>
                <w:u w:val="single"/>
              </w:rPr>
              <w:t>planning.</w:t>
            </w:r>
          </w:p>
          <w:p w14:paraId="4DA10F5D" w14:textId="77777777" w:rsidR="00D13CB9" w:rsidRDefault="00453EAF" w:rsidP="00D13CB9">
            <w:pPr>
              <w:spacing w:after="120"/>
              <w:ind w:left="448"/>
              <w:rPr>
                <w:rFonts w:eastAsia="Arial" w:cs="Arial"/>
                <w:spacing w:val="-5"/>
                <w:sz w:val="22"/>
                <w:szCs w:val="22"/>
              </w:rPr>
            </w:pPr>
            <w:r w:rsidRPr="00680E34">
              <w:rPr>
                <w:rFonts w:eastAsia="Arial" w:cs="Arial"/>
                <w:sz w:val="22"/>
                <w:szCs w:val="22"/>
              </w:rPr>
              <w:t>M</w:t>
            </w:r>
            <w:r w:rsidRPr="00680E34">
              <w:rPr>
                <w:rFonts w:eastAsia="Arial" w:cs="Arial"/>
                <w:spacing w:val="-1"/>
                <w:sz w:val="22"/>
                <w:szCs w:val="22"/>
              </w:rPr>
              <w:t>a</w:t>
            </w:r>
            <w:r w:rsidRPr="00680E34">
              <w:rPr>
                <w:rFonts w:eastAsia="Arial" w:cs="Arial"/>
                <w:spacing w:val="1"/>
                <w:sz w:val="22"/>
                <w:szCs w:val="22"/>
              </w:rPr>
              <w:t>i</w:t>
            </w:r>
            <w:r w:rsidRPr="00680E34">
              <w:rPr>
                <w:rFonts w:eastAsia="Arial" w:cs="Arial"/>
                <w:sz w:val="22"/>
                <w:szCs w:val="22"/>
              </w:rPr>
              <w:t>nt</w:t>
            </w:r>
            <w:r w:rsidRPr="00680E34">
              <w:rPr>
                <w:rFonts w:eastAsia="Arial" w:cs="Arial"/>
                <w:spacing w:val="1"/>
                <w:sz w:val="22"/>
                <w:szCs w:val="22"/>
              </w:rPr>
              <w:t>a</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8"/>
                <w:sz w:val="22"/>
                <w:szCs w:val="22"/>
              </w:rPr>
              <w:t xml:space="preserve"> </w:t>
            </w:r>
            <w:r w:rsidRPr="00680E34">
              <w:rPr>
                <w:rFonts w:eastAsia="Arial" w:cs="Arial"/>
                <w:spacing w:val="4"/>
                <w:sz w:val="22"/>
                <w:szCs w:val="22"/>
              </w:rPr>
              <w:t>m</w:t>
            </w:r>
            <w:r w:rsidRPr="00680E34">
              <w:rPr>
                <w:rFonts w:eastAsia="Arial" w:cs="Arial"/>
                <w:sz w:val="22"/>
                <w:szCs w:val="22"/>
              </w:rPr>
              <w:t>a</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g</w:t>
            </w:r>
            <w:r w:rsidRPr="00680E34">
              <w:rPr>
                <w:rFonts w:eastAsia="Arial" w:cs="Arial"/>
                <w:spacing w:val="-8"/>
                <w:sz w:val="22"/>
                <w:szCs w:val="22"/>
              </w:rPr>
              <w:t xml:space="preserve"> </w:t>
            </w:r>
            <w:r w:rsidRPr="00680E34">
              <w:rPr>
                <w:rFonts w:eastAsia="Arial" w:cs="Arial"/>
                <w:spacing w:val="-1"/>
                <w:sz w:val="22"/>
                <w:szCs w:val="22"/>
              </w:rPr>
              <w:t>o</w:t>
            </w:r>
            <w:r w:rsidRPr="00680E34">
              <w:rPr>
                <w:rFonts w:eastAsia="Arial" w:cs="Arial"/>
                <w:sz w:val="22"/>
                <w:szCs w:val="22"/>
              </w:rPr>
              <w:t xml:space="preserve">f </w:t>
            </w:r>
            <w:r w:rsidR="00E724B3">
              <w:rPr>
                <w:rFonts w:eastAsia="Arial" w:cs="Arial"/>
                <w:sz w:val="22"/>
                <w:szCs w:val="22"/>
              </w:rPr>
              <w:t>Civil Society Organizations (CSOs)</w:t>
            </w:r>
            <w:r w:rsidRPr="00680E34">
              <w:rPr>
                <w:rFonts w:eastAsia="Arial" w:cs="Arial"/>
                <w:spacing w:val="-5"/>
                <w:sz w:val="22"/>
                <w:szCs w:val="22"/>
              </w:rPr>
              <w:t xml:space="preserve"> </w:t>
            </w:r>
            <w:r w:rsidRPr="00680E34">
              <w:rPr>
                <w:rFonts w:eastAsia="Arial" w:cs="Arial"/>
                <w:sz w:val="22"/>
                <w:szCs w:val="22"/>
              </w:rPr>
              <w:t>a</w:t>
            </w:r>
            <w:r w:rsidRPr="00680E34">
              <w:rPr>
                <w:rFonts w:eastAsia="Arial" w:cs="Arial"/>
                <w:spacing w:val="-1"/>
                <w:sz w:val="22"/>
                <w:szCs w:val="22"/>
              </w:rPr>
              <w:t>u</w:t>
            </w:r>
            <w:r w:rsidRPr="00680E34">
              <w:rPr>
                <w:rFonts w:eastAsia="Arial" w:cs="Arial"/>
                <w:sz w:val="22"/>
                <w:szCs w:val="22"/>
              </w:rPr>
              <w:t>t</w:t>
            </w:r>
            <w:r w:rsidRPr="00680E34">
              <w:rPr>
                <w:rFonts w:eastAsia="Arial" w:cs="Arial"/>
                <w:spacing w:val="2"/>
                <w:sz w:val="22"/>
                <w:szCs w:val="22"/>
              </w:rPr>
              <w:t>h</w:t>
            </w:r>
            <w:r w:rsidRPr="00680E34">
              <w:rPr>
                <w:rFonts w:eastAsia="Arial" w:cs="Arial"/>
                <w:sz w:val="22"/>
                <w:szCs w:val="22"/>
              </w:rPr>
              <w:t>or</w:t>
            </w:r>
            <w:r w:rsidRPr="00680E34">
              <w:rPr>
                <w:rFonts w:eastAsia="Arial" w:cs="Arial"/>
                <w:spacing w:val="2"/>
                <w:sz w:val="22"/>
                <w:szCs w:val="22"/>
              </w:rPr>
              <w:t>i</w:t>
            </w:r>
            <w:r w:rsidRPr="00680E34">
              <w:rPr>
                <w:rFonts w:eastAsia="Arial" w:cs="Arial"/>
                <w:spacing w:val="-1"/>
                <w:sz w:val="22"/>
                <w:szCs w:val="22"/>
              </w:rPr>
              <w:t>z</w:t>
            </w:r>
            <w:r w:rsidRPr="00680E34">
              <w:rPr>
                <w:rFonts w:eastAsia="Arial" w:cs="Arial"/>
                <w:sz w:val="22"/>
                <w:szCs w:val="22"/>
              </w:rPr>
              <w:t>ed</w:t>
            </w:r>
            <w:r w:rsidRPr="00680E34">
              <w:rPr>
                <w:rFonts w:eastAsia="Arial" w:cs="Arial"/>
                <w:spacing w:val="-8"/>
                <w:sz w:val="22"/>
                <w:szCs w:val="22"/>
              </w:rPr>
              <w:t xml:space="preserve"> </w:t>
            </w:r>
            <w:r w:rsidRPr="00680E34">
              <w:rPr>
                <w:rFonts w:eastAsia="Arial" w:cs="Arial"/>
                <w:sz w:val="22"/>
                <w:szCs w:val="22"/>
              </w:rPr>
              <w:t>to</w:t>
            </w:r>
            <w:r w:rsidRPr="00680E34">
              <w:rPr>
                <w:rFonts w:eastAsia="Arial" w:cs="Arial"/>
                <w:spacing w:val="-1"/>
                <w:sz w:val="22"/>
                <w:szCs w:val="22"/>
              </w:rPr>
              <w:t xml:space="preserve"> </w:t>
            </w:r>
            <w:r w:rsidRPr="00680E34">
              <w:rPr>
                <w:rFonts w:eastAsia="Arial" w:cs="Arial"/>
                <w:sz w:val="22"/>
                <w:szCs w:val="22"/>
              </w:rPr>
              <w:t>p</w:t>
            </w:r>
            <w:r w:rsidRPr="00680E34">
              <w:rPr>
                <w:rFonts w:eastAsia="Arial" w:cs="Arial"/>
                <w:spacing w:val="-1"/>
                <w:sz w:val="22"/>
                <w:szCs w:val="22"/>
              </w:rPr>
              <w:t>a</w:t>
            </w:r>
            <w:r w:rsidRPr="00680E34">
              <w:rPr>
                <w:rFonts w:eastAsia="Arial" w:cs="Arial"/>
                <w:spacing w:val="1"/>
                <w:sz w:val="22"/>
                <w:szCs w:val="22"/>
              </w:rPr>
              <w:t>r</w:t>
            </w:r>
            <w:r w:rsidRPr="00680E34">
              <w:rPr>
                <w:rFonts w:eastAsia="Arial" w:cs="Arial"/>
                <w:sz w:val="22"/>
                <w:szCs w:val="22"/>
              </w:rPr>
              <w:t>tn</w:t>
            </w:r>
            <w:r w:rsidRPr="00680E34">
              <w:rPr>
                <w:rFonts w:eastAsia="Arial" w:cs="Arial"/>
                <w:spacing w:val="-1"/>
                <w:sz w:val="22"/>
                <w:szCs w:val="22"/>
              </w:rPr>
              <w:t>e</w:t>
            </w:r>
            <w:r w:rsidRPr="00680E34">
              <w:rPr>
                <w:rFonts w:eastAsia="Arial" w:cs="Arial"/>
                <w:sz w:val="22"/>
                <w:szCs w:val="22"/>
              </w:rPr>
              <w:t>r</w:t>
            </w:r>
            <w:r w:rsidRPr="00680E34">
              <w:rPr>
                <w:rFonts w:eastAsia="Arial" w:cs="Arial"/>
                <w:spacing w:val="-3"/>
                <w:sz w:val="22"/>
                <w:szCs w:val="22"/>
              </w:rPr>
              <w:t xml:space="preserve"> </w:t>
            </w:r>
            <w:r w:rsidRPr="00680E34">
              <w:rPr>
                <w:rFonts w:eastAsia="Arial" w:cs="Arial"/>
                <w:sz w:val="22"/>
                <w:szCs w:val="22"/>
              </w:rPr>
              <w:t>w</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h</w:t>
            </w:r>
            <w:r w:rsidRPr="00680E34">
              <w:rPr>
                <w:rFonts w:eastAsia="Arial" w:cs="Arial"/>
                <w:spacing w:val="-4"/>
                <w:sz w:val="22"/>
                <w:szCs w:val="22"/>
              </w:rPr>
              <w:t xml:space="preserve"> </w:t>
            </w:r>
            <w:r w:rsidRPr="00680E34">
              <w:rPr>
                <w:rFonts w:eastAsia="Arial" w:cs="Arial"/>
                <w:spacing w:val="1"/>
                <w:sz w:val="22"/>
                <w:szCs w:val="22"/>
              </w:rPr>
              <w:t>t</w:t>
            </w:r>
            <w:r w:rsidRPr="00680E34">
              <w:rPr>
                <w:rFonts w:eastAsia="Arial" w:cs="Arial"/>
                <w:sz w:val="22"/>
                <w:szCs w:val="22"/>
              </w:rPr>
              <w:t>he</w:t>
            </w:r>
            <w:r w:rsidRPr="00680E34">
              <w:rPr>
                <w:rFonts w:eastAsia="Arial" w:cs="Arial"/>
                <w:spacing w:val="-4"/>
                <w:sz w:val="22"/>
                <w:szCs w:val="22"/>
              </w:rPr>
              <w:t xml:space="preserve"> </w:t>
            </w:r>
            <w:r w:rsidRPr="00680E34">
              <w:rPr>
                <w:rFonts w:eastAsia="Arial" w:cs="Arial"/>
                <w:sz w:val="22"/>
                <w:szCs w:val="22"/>
              </w:rPr>
              <w:t>UN</w:t>
            </w:r>
            <w:r w:rsidRPr="00680E34">
              <w:rPr>
                <w:rFonts w:eastAsia="Arial" w:cs="Arial"/>
                <w:spacing w:val="-1"/>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 xml:space="preserve"> </w:t>
            </w:r>
            <w:r w:rsidRPr="00680E34">
              <w:rPr>
                <w:rFonts w:eastAsia="Arial" w:cs="Arial"/>
                <w:sz w:val="22"/>
                <w:szCs w:val="22"/>
              </w:rPr>
              <w:t>pr</w:t>
            </w:r>
            <w:r w:rsidRPr="00680E34">
              <w:rPr>
                <w:rFonts w:eastAsia="Arial" w:cs="Arial"/>
                <w:spacing w:val="2"/>
                <w:sz w:val="22"/>
                <w:szCs w:val="22"/>
              </w:rPr>
              <w:t>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z w:val="22"/>
                <w:szCs w:val="22"/>
              </w:rPr>
              <w:t>de</w:t>
            </w:r>
            <w:r w:rsidRPr="00680E34">
              <w:rPr>
                <w:rFonts w:eastAsia="Arial" w:cs="Arial"/>
                <w:spacing w:val="-8"/>
                <w:sz w:val="22"/>
                <w:szCs w:val="22"/>
              </w:rPr>
              <w:t xml:space="preserve"> </w:t>
            </w:r>
            <w:r w:rsidRPr="00680E34">
              <w:rPr>
                <w:rFonts w:eastAsia="Arial" w:cs="Arial"/>
                <w:spacing w:val="2"/>
                <w:sz w:val="22"/>
                <w:szCs w:val="22"/>
              </w:rPr>
              <w:t>u</w:t>
            </w:r>
            <w:r w:rsidRPr="00680E34">
              <w:rPr>
                <w:rFonts w:eastAsia="Arial" w:cs="Arial"/>
                <w:sz w:val="22"/>
                <w:szCs w:val="22"/>
              </w:rPr>
              <w:t>p</w:t>
            </w:r>
            <w:r w:rsidRPr="00680E34">
              <w:rPr>
                <w:rFonts w:eastAsia="Arial" w:cs="Arial"/>
                <w:spacing w:val="-2"/>
                <w:sz w:val="22"/>
                <w:szCs w:val="22"/>
              </w:rPr>
              <w:t xml:space="preserve"> </w:t>
            </w:r>
            <w:r w:rsidRPr="00680E34">
              <w:rPr>
                <w:rFonts w:eastAsia="Arial" w:cs="Arial"/>
                <w:spacing w:val="-1"/>
                <w:sz w:val="22"/>
                <w:szCs w:val="22"/>
              </w:rPr>
              <w:t>t</w:t>
            </w:r>
            <w:r w:rsidRPr="00680E34">
              <w:rPr>
                <w:rFonts w:eastAsia="Arial" w:cs="Arial"/>
                <w:sz w:val="22"/>
                <w:szCs w:val="22"/>
              </w:rPr>
              <w:t>o d</w:t>
            </w:r>
            <w:r w:rsidRPr="00680E34">
              <w:rPr>
                <w:rFonts w:eastAsia="Arial" w:cs="Arial"/>
                <w:spacing w:val="1"/>
                <w:sz w:val="22"/>
                <w:szCs w:val="22"/>
              </w:rPr>
              <w:t>a</w:t>
            </w:r>
            <w:r w:rsidRPr="00680E34">
              <w:rPr>
                <w:rFonts w:eastAsia="Arial" w:cs="Arial"/>
                <w:sz w:val="22"/>
                <w:szCs w:val="22"/>
              </w:rPr>
              <w:t>te</w:t>
            </w:r>
            <w:r w:rsidRPr="00680E34">
              <w:rPr>
                <w:rFonts w:eastAsia="Arial" w:cs="Arial"/>
                <w:spacing w:val="-5"/>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a</w:t>
            </w:r>
            <w:r w:rsidRPr="00680E34">
              <w:rPr>
                <w:rFonts w:eastAsia="Arial" w:cs="Arial"/>
                <w:spacing w:val="3"/>
                <w:sz w:val="22"/>
                <w:szCs w:val="22"/>
              </w:rPr>
              <w:t>l</w:t>
            </w:r>
            <w:r w:rsidRPr="00680E34">
              <w:rPr>
                <w:rFonts w:eastAsia="Arial" w:cs="Arial"/>
                <w:spacing w:val="-4"/>
                <w:sz w:val="22"/>
                <w:szCs w:val="22"/>
              </w:rPr>
              <w:t>y</w:t>
            </w:r>
            <w:r w:rsidRPr="00680E34">
              <w:rPr>
                <w:rFonts w:eastAsia="Arial" w:cs="Arial"/>
                <w:spacing w:val="1"/>
                <w:sz w:val="22"/>
                <w:szCs w:val="22"/>
              </w:rPr>
              <w:t>s</w:t>
            </w:r>
            <w:r w:rsidRPr="00680E34">
              <w:rPr>
                <w:rFonts w:eastAsia="Arial" w:cs="Arial"/>
                <w:spacing w:val="-1"/>
                <w:sz w:val="22"/>
                <w:szCs w:val="22"/>
              </w:rPr>
              <w:t>i</w:t>
            </w:r>
            <w:r w:rsidRPr="00680E34">
              <w:rPr>
                <w:rFonts w:eastAsia="Arial" w:cs="Arial"/>
                <w:sz w:val="22"/>
                <w:szCs w:val="22"/>
              </w:rPr>
              <w:t>s</w:t>
            </w:r>
            <w:r w:rsidR="00E724B3">
              <w:rPr>
                <w:rFonts w:eastAsia="Arial" w:cs="Arial"/>
                <w:sz w:val="22"/>
                <w:szCs w:val="22"/>
              </w:rPr>
              <w:t xml:space="preserve"> </w:t>
            </w:r>
            <w:r w:rsidRPr="00680E34">
              <w:rPr>
                <w:rFonts w:eastAsia="Arial" w:cs="Arial"/>
                <w:sz w:val="22"/>
                <w:szCs w:val="22"/>
              </w:rPr>
              <w:t>of UNIC</w:t>
            </w:r>
            <w:r w:rsidRPr="00680E34">
              <w:rPr>
                <w:rFonts w:eastAsia="Arial" w:cs="Arial"/>
                <w:spacing w:val="-1"/>
                <w:sz w:val="22"/>
                <w:szCs w:val="22"/>
              </w:rPr>
              <w:t>E</w:t>
            </w:r>
            <w:r w:rsidRPr="00680E34">
              <w:rPr>
                <w:rFonts w:eastAsia="Arial" w:cs="Arial"/>
                <w:sz w:val="22"/>
                <w:szCs w:val="22"/>
              </w:rPr>
              <w:t>F</w:t>
            </w:r>
            <w:r w:rsidRPr="00680E34">
              <w:rPr>
                <w:rFonts w:eastAsia="Arial" w:cs="Arial"/>
                <w:spacing w:val="-1"/>
                <w:sz w:val="22"/>
                <w:szCs w:val="22"/>
              </w:rPr>
              <w:t>’</w:t>
            </w:r>
            <w:r w:rsidRPr="00680E34">
              <w:rPr>
                <w:rFonts w:eastAsia="Arial" w:cs="Arial"/>
                <w:sz w:val="22"/>
                <w:szCs w:val="22"/>
              </w:rPr>
              <w:t>s</w:t>
            </w:r>
            <w:r w:rsidRPr="00680E34">
              <w:rPr>
                <w:rFonts w:eastAsia="Arial" w:cs="Arial"/>
                <w:spacing w:val="-6"/>
                <w:sz w:val="22"/>
                <w:szCs w:val="22"/>
              </w:rPr>
              <w:t xml:space="preserve"> </w:t>
            </w:r>
            <w:r w:rsidRPr="00680E34">
              <w:rPr>
                <w:rFonts w:eastAsia="Arial" w:cs="Arial"/>
                <w:sz w:val="22"/>
                <w:szCs w:val="22"/>
              </w:rPr>
              <w:t>p</w:t>
            </w:r>
            <w:r w:rsidRPr="00680E34">
              <w:rPr>
                <w:rFonts w:eastAsia="Arial" w:cs="Arial"/>
                <w:spacing w:val="-1"/>
                <w:sz w:val="22"/>
                <w:szCs w:val="22"/>
              </w:rPr>
              <w:t>a</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2"/>
                <w:sz w:val="22"/>
                <w:szCs w:val="22"/>
              </w:rPr>
              <w:t>n</w:t>
            </w:r>
            <w:r w:rsidRPr="00680E34">
              <w:rPr>
                <w:rFonts w:eastAsia="Arial" w:cs="Arial"/>
                <w:sz w:val="22"/>
                <w:szCs w:val="22"/>
              </w:rPr>
              <w:t>er</w:t>
            </w:r>
            <w:r w:rsidRPr="00680E34">
              <w:rPr>
                <w:rFonts w:eastAsia="Arial" w:cs="Arial"/>
                <w:spacing w:val="2"/>
                <w:sz w:val="22"/>
                <w:szCs w:val="22"/>
              </w:rPr>
              <w:t>s</w:t>
            </w:r>
            <w:r w:rsidRPr="00680E34">
              <w:rPr>
                <w:rFonts w:eastAsia="Arial" w:cs="Arial"/>
                <w:sz w:val="22"/>
                <w:szCs w:val="22"/>
              </w:rPr>
              <w:t>h</w:t>
            </w:r>
            <w:r w:rsidRPr="00680E34">
              <w:rPr>
                <w:rFonts w:eastAsia="Arial" w:cs="Arial"/>
                <w:spacing w:val="-1"/>
                <w:sz w:val="22"/>
                <w:szCs w:val="22"/>
              </w:rPr>
              <w:t>i</w:t>
            </w:r>
            <w:r w:rsidRPr="00680E34">
              <w:rPr>
                <w:rFonts w:eastAsia="Arial" w:cs="Arial"/>
                <w:sz w:val="22"/>
                <w:szCs w:val="22"/>
              </w:rPr>
              <w:t>p</w:t>
            </w:r>
            <w:r w:rsidRPr="00680E34">
              <w:rPr>
                <w:rFonts w:eastAsia="Arial" w:cs="Arial"/>
                <w:spacing w:val="-10"/>
                <w:sz w:val="22"/>
                <w:szCs w:val="22"/>
              </w:rPr>
              <w:t xml:space="preserve"> </w:t>
            </w:r>
            <w:r w:rsidRPr="00680E34">
              <w:rPr>
                <w:rFonts w:eastAsia="Arial" w:cs="Arial"/>
                <w:spacing w:val="-1"/>
                <w:sz w:val="22"/>
                <w:szCs w:val="22"/>
              </w:rPr>
              <w:t>t</w:t>
            </w:r>
            <w:r w:rsidRPr="00680E34">
              <w:rPr>
                <w:rFonts w:eastAsia="Arial" w:cs="Arial"/>
                <w:spacing w:val="3"/>
                <w:sz w:val="22"/>
                <w:szCs w:val="22"/>
              </w:rPr>
              <w:t>r</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ds</w:t>
            </w:r>
            <w:r w:rsidRPr="00680E34">
              <w:rPr>
                <w:rFonts w:eastAsia="Arial" w:cs="Arial"/>
                <w:spacing w:val="-3"/>
                <w:sz w:val="22"/>
                <w:szCs w:val="22"/>
              </w:rPr>
              <w:t xml:space="preserve"> </w:t>
            </w:r>
            <w:r w:rsidRPr="00680E34">
              <w:rPr>
                <w:rFonts w:eastAsia="Arial" w:cs="Arial"/>
                <w:sz w:val="22"/>
                <w:szCs w:val="22"/>
              </w:rPr>
              <w:t>w</w:t>
            </w:r>
            <w:r w:rsidRPr="00680E34">
              <w:rPr>
                <w:rFonts w:eastAsia="Arial" w:cs="Arial"/>
                <w:spacing w:val="-1"/>
                <w:sz w:val="22"/>
                <w:szCs w:val="22"/>
              </w:rPr>
              <w:t>i</w:t>
            </w:r>
            <w:r w:rsidRPr="00680E34">
              <w:rPr>
                <w:rFonts w:eastAsia="Arial" w:cs="Arial"/>
                <w:sz w:val="22"/>
                <w:szCs w:val="22"/>
              </w:rPr>
              <w:t>th</w:t>
            </w:r>
            <w:r w:rsidRPr="00680E34">
              <w:rPr>
                <w:rFonts w:eastAsia="Arial" w:cs="Arial"/>
                <w:spacing w:val="-5"/>
                <w:sz w:val="22"/>
                <w:szCs w:val="22"/>
              </w:rPr>
              <w:t xml:space="preserve"> </w:t>
            </w:r>
            <w:r w:rsidRPr="00680E34">
              <w:rPr>
                <w:rFonts w:eastAsia="Arial" w:cs="Arial"/>
                <w:spacing w:val="2"/>
                <w:sz w:val="22"/>
                <w:szCs w:val="22"/>
              </w:rPr>
              <w:t>t</w:t>
            </w:r>
            <w:r w:rsidRPr="00680E34">
              <w:rPr>
                <w:rFonts w:eastAsia="Arial" w:cs="Arial"/>
                <w:sz w:val="22"/>
                <w:szCs w:val="22"/>
              </w:rPr>
              <w:t>h</w:t>
            </w:r>
            <w:r w:rsidRPr="00680E34">
              <w:rPr>
                <w:rFonts w:eastAsia="Arial" w:cs="Arial"/>
                <w:spacing w:val="-1"/>
                <w:sz w:val="22"/>
                <w:szCs w:val="22"/>
              </w:rPr>
              <w:t>e</w:t>
            </w:r>
            <w:r w:rsidRPr="00680E34">
              <w:rPr>
                <w:rFonts w:eastAsia="Arial" w:cs="Arial"/>
                <w:spacing w:val="1"/>
                <w:sz w:val="22"/>
                <w:szCs w:val="22"/>
              </w:rPr>
              <w:t>s</w:t>
            </w:r>
            <w:r w:rsidRPr="00680E34">
              <w:rPr>
                <w:rFonts w:eastAsia="Arial" w:cs="Arial"/>
                <w:sz w:val="22"/>
                <w:szCs w:val="22"/>
              </w:rPr>
              <w:t>e</w:t>
            </w:r>
            <w:r w:rsidRPr="00680E34">
              <w:rPr>
                <w:rFonts w:eastAsia="Arial" w:cs="Arial"/>
                <w:spacing w:val="-5"/>
                <w:sz w:val="22"/>
                <w:szCs w:val="22"/>
              </w:rPr>
              <w:t xml:space="preserve"> </w:t>
            </w:r>
            <w:r w:rsidR="00B7751C">
              <w:rPr>
                <w:rFonts w:eastAsia="Arial" w:cs="Arial"/>
                <w:spacing w:val="-5"/>
                <w:sz w:val="22"/>
                <w:szCs w:val="22"/>
              </w:rPr>
              <w:t>C</w:t>
            </w:r>
            <w:r w:rsidR="00D13CB9">
              <w:rPr>
                <w:rFonts w:eastAsia="Arial" w:cs="Arial"/>
                <w:spacing w:val="-5"/>
                <w:sz w:val="22"/>
                <w:szCs w:val="22"/>
              </w:rPr>
              <w:t>SOS</w:t>
            </w:r>
          </w:p>
          <w:p w14:paraId="0010C9B5" w14:textId="676EB944" w:rsidR="00453EAF" w:rsidRPr="00680E34" w:rsidRDefault="00453EAF" w:rsidP="00D13CB9">
            <w:pPr>
              <w:spacing w:after="120"/>
              <w:ind w:left="448"/>
              <w:rPr>
                <w:rFonts w:eastAsia="Arial" w:cs="Arial"/>
                <w:sz w:val="22"/>
                <w:szCs w:val="22"/>
              </w:rPr>
            </w:pP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4"/>
                <w:sz w:val="22"/>
                <w:szCs w:val="22"/>
              </w:rPr>
              <w:t xml:space="preserve"> </w:t>
            </w:r>
            <w:r w:rsidRPr="00680E34">
              <w:rPr>
                <w:rFonts w:eastAsia="Arial" w:cs="Arial"/>
                <w:sz w:val="22"/>
                <w:szCs w:val="22"/>
              </w:rPr>
              <w:t>p</w:t>
            </w:r>
            <w:r w:rsidRPr="00680E34">
              <w:rPr>
                <w:rFonts w:eastAsia="Arial" w:cs="Arial"/>
                <w:spacing w:val="3"/>
                <w:sz w:val="22"/>
                <w:szCs w:val="22"/>
              </w:rPr>
              <w:t>r</w:t>
            </w:r>
            <w:r w:rsidRPr="00680E34">
              <w:rPr>
                <w:rFonts w:eastAsia="Arial" w:cs="Arial"/>
                <w:sz w:val="22"/>
                <w:szCs w:val="22"/>
              </w:rPr>
              <w:t>e</w:t>
            </w:r>
            <w:r w:rsidRPr="00680E34">
              <w:rPr>
                <w:rFonts w:eastAsia="Arial" w:cs="Arial"/>
                <w:spacing w:val="-1"/>
                <w:sz w:val="22"/>
                <w:szCs w:val="22"/>
              </w:rPr>
              <w:t>p</w:t>
            </w:r>
            <w:r w:rsidRPr="00680E34">
              <w:rPr>
                <w:rFonts w:eastAsia="Arial" w:cs="Arial"/>
                <w:sz w:val="22"/>
                <w:szCs w:val="22"/>
              </w:rPr>
              <w:t>ara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10"/>
                <w:sz w:val="22"/>
                <w:szCs w:val="22"/>
              </w:rPr>
              <w:t xml:space="preserve"> </w:t>
            </w:r>
            <w:r w:rsidRPr="00680E34">
              <w:rPr>
                <w:rFonts w:eastAsia="Arial" w:cs="Arial"/>
                <w:spacing w:val="-1"/>
                <w:sz w:val="22"/>
                <w:szCs w:val="22"/>
              </w:rPr>
              <w:t>o</w:t>
            </w:r>
            <w:r w:rsidRPr="00680E34">
              <w:rPr>
                <w:rFonts w:eastAsia="Arial" w:cs="Arial"/>
                <w:sz w:val="22"/>
                <w:szCs w:val="22"/>
              </w:rPr>
              <w:t xml:space="preserve">f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4"/>
                <w:sz w:val="22"/>
                <w:szCs w:val="22"/>
              </w:rPr>
              <w:t xml:space="preserve"> </w:t>
            </w:r>
            <w:r w:rsidRPr="00680E34">
              <w:rPr>
                <w:rFonts w:eastAsia="Arial" w:cs="Arial"/>
                <w:spacing w:val="2"/>
                <w:sz w:val="22"/>
                <w:szCs w:val="22"/>
              </w:rPr>
              <w:t>H</w:t>
            </w:r>
            <w:r w:rsidRPr="00680E34">
              <w:rPr>
                <w:rFonts w:eastAsia="Arial" w:cs="Arial"/>
                <w:spacing w:val="-1"/>
                <w:sz w:val="22"/>
                <w:szCs w:val="22"/>
              </w:rPr>
              <w:t>A</w:t>
            </w:r>
            <w:r w:rsidRPr="00680E34">
              <w:rPr>
                <w:rFonts w:eastAsia="Arial" w:cs="Arial"/>
                <w:sz w:val="22"/>
                <w:szCs w:val="22"/>
              </w:rPr>
              <w:t>CT</w:t>
            </w:r>
            <w:r w:rsidRPr="00680E34">
              <w:rPr>
                <w:rFonts w:eastAsia="Arial" w:cs="Arial"/>
                <w:spacing w:val="-2"/>
                <w:sz w:val="22"/>
                <w:szCs w:val="22"/>
              </w:rPr>
              <w:t xml:space="preserve"> </w:t>
            </w:r>
            <w:r w:rsidRPr="00680E34">
              <w:rPr>
                <w:rFonts w:eastAsia="Arial" w:cs="Arial"/>
                <w:spacing w:val="-1"/>
                <w:sz w:val="22"/>
                <w:szCs w:val="22"/>
              </w:rPr>
              <w:t>Pl</w:t>
            </w:r>
            <w:r w:rsidRPr="00680E34">
              <w:rPr>
                <w:rFonts w:eastAsia="Arial" w:cs="Arial"/>
                <w:spacing w:val="2"/>
                <w:sz w:val="22"/>
                <w:szCs w:val="22"/>
              </w:rPr>
              <w:t>a</w:t>
            </w:r>
            <w:r w:rsidRPr="00680E34">
              <w:rPr>
                <w:rFonts w:eastAsia="Arial" w:cs="Arial"/>
                <w:sz w:val="22"/>
                <w:szCs w:val="22"/>
              </w:rPr>
              <w:t>n</w:t>
            </w:r>
            <w:r w:rsidRPr="00680E34">
              <w:rPr>
                <w:rFonts w:eastAsia="Arial" w:cs="Arial"/>
                <w:spacing w:val="-4"/>
                <w:sz w:val="22"/>
                <w:szCs w:val="22"/>
              </w:rPr>
              <w:t xml:space="preserve"> </w:t>
            </w:r>
            <w:r w:rsidRPr="00680E34">
              <w:rPr>
                <w:rFonts w:eastAsia="Arial" w:cs="Arial"/>
                <w:spacing w:val="1"/>
                <w:sz w:val="22"/>
                <w:szCs w:val="22"/>
              </w:rPr>
              <w:t>a</w:t>
            </w:r>
            <w:r w:rsidRPr="00680E34">
              <w:rPr>
                <w:rFonts w:eastAsia="Arial" w:cs="Arial"/>
                <w:sz w:val="22"/>
                <w:szCs w:val="22"/>
              </w:rPr>
              <w:t>nd</w:t>
            </w:r>
            <w:r w:rsidRPr="00680E34">
              <w:rPr>
                <w:rFonts w:eastAsia="Arial" w:cs="Arial"/>
                <w:spacing w:val="-4"/>
                <w:sz w:val="22"/>
                <w:szCs w:val="22"/>
              </w:rPr>
              <w:t xml:space="preserve"> </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tr</w:t>
            </w:r>
            <w:r w:rsidRPr="00680E34">
              <w:rPr>
                <w:rFonts w:eastAsia="Arial" w:cs="Arial"/>
                <w:spacing w:val="-1"/>
                <w:sz w:val="22"/>
                <w:szCs w:val="22"/>
              </w:rPr>
              <w:t>i</w:t>
            </w:r>
            <w:r w:rsidRPr="00680E34">
              <w:rPr>
                <w:rFonts w:eastAsia="Arial" w:cs="Arial"/>
                <w:spacing w:val="2"/>
                <w:sz w:val="22"/>
                <w:szCs w:val="22"/>
              </w:rPr>
              <w:t>bu</w:t>
            </w:r>
            <w:r w:rsidRPr="00680E34">
              <w:rPr>
                <w:rFonts w:eastAsia="Arial" w:cs="Arial"/>
                <w:sz w:val="22"/>
                <w:szCs w:val="22"/>
              </w:rPr>
              <w:t>te</w:t>
            </w:r>
            <w:r w:rsidRPr="00680E34">
              <w:rPr>
                <w:rFonts w:eastAsia="Arial" w:cs="Arial"/>
                <w:spacing w:val="-10"/>
                <w:sz w:val="22"/>
                <w:szCs w:val="22"/>
              </w:rPr>
              <w:t xml:space="preserve"> </w:t>
            </w:r>
            <w:r w:rsidRPr="00680E34">
              <w:rPr>
                <w:rFonts w:eastAsia="Arial" w:cs="Arial"/>
                <w:sz w:val="22"/>
                <w:szCs w:val="22"/>
              </w:rPr>
              <w:t>to</w:t>
            </w:r>
            <w:r w:rsidRPr="00680E34">
              <w:rPr>
                <w:rFonts w:eastAsia="Arial" w:cs="Arial"/>
                <w:spacing w:val="-3"/>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ni</w:t>
            </w:r>
            <w:r w:rsidRPr="00680E34">
              <w:rPr>
                <w:rFonts w:eastAsia="Arial" w:cs="Arial"/>
                <w:sz w:val="22"/>
                <w:szCs w:val="22"/>
              </w:rPr>
              <w:t>to</w:t>
            </w:r>
            <w:r w:rsidRPr="00680E34">
              <w:rPr>
                <w:rFonts w:eastAsia="Arial" w:cs="Arial"/>
                <w:spacing w:val="3"/>
                <w:sz w:val="22"/>
                <w:szCs w:val="22"/>
              </w:rPr>
              <w:t>r</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8"/>
                <w:sz w:val="22"/>
                <w:szCs w:val="22"/>
              </w:rPr>
              <w:t xml:space="preserve"> </w:t>
            </w:r>
            <w:r w:rsidRPr="00680E34">
              <w:rPr>
                <w:rFonts w:eastAsia="Arial" w:cs="Arial"/>
                <w:sz w:val="22"/>
                <w:szCs w:val="22"/>
              </w:rPr>
              <w:t>of</w:t>
            </w:r>
            <w:r w:rsidRPr="00680E34">
              <w:rPr>
                <w:rFonts w:eastAsia="Arial" w:cs="Arial"/>
                <w:spacing w:val="-1"/>
                <w:sz w:val="22"/>
                <w:szCs w:val="22"/>
              </w:rPr>
              <w:t xml:space="preserve"> i</w:t>
            </w:r>
            <w:r w:rsidRPr="00680E34">
              <w:rPr>
                <w:rFonts w:eastAsia="Arial" w:cs="Arial"/>
                <w:sz w:val="22"/>
                <w:szCs w:val="22"/>
              </w:rPr>
              <w:t>ts</w:t>
            </w:r>
            <w:r w:rsidRPr="00680E34">
              <w:rPr>
                <w:rFonts w:eastAsia="Arial" w:cs="Arial"/>
                <w:spacing w:val="-1"/>
                <w:sz w:val="22"/>
                <w:szCs w:val="22"/>
              </w:rPr>
              <w:t xml:space="preserve"> i</w:t>
            </w:r>
            <w:r w:rsidRPr="00680E34">
              <w:rPr>
                <w:rFonts w:eastAsia="Arial" w:cs="Arial"/>
                <w:spacing w:val="4"/>
                <w:sz w:val="22"/>
                <w:szCs w:val="22"/>
              </w:rPr>
              <w:t>m</w:t>
            </w:r>
            <w:r w:rsidRPr="00680E34">
              <w:rPr>
                <w:rFonts w:eastAsia="Arial" w:cs="Arial"/>
                <w:sz w:val="22"/>
                <w:szCs w:val="22"/>
              </w:rPr>
              <w:t>p</w:t>
            </w:r>
            <w:r w:rsidRPr="00680E34">
              <w:rPr>
                <w:rFonts w:eastAsia="Arial" w:cs="Arial"/>
                <w:spacing w:val="-1"/>
                <w:sz w:val="22"/>
                <w:szCs w:val="22"/>
              </w:rPr>
              <w:t>l</w:t>
            </w:r>
            <w:r w:rsidRPr="00680E34">
              <w:rPr>
                <w:rFonts w:eastAsia="Arial" w:cs="Arial"/>
                <w:spacing w:val="2"/>
                <w:sz w:val="22"/>
                <w:szCs w:val="22"/>
              </w:rPr>
              <w:t>e</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ta</w:t>
            </w:r>
            <w:r w:rsidRPr="00680E34">
              <w:rPr>
                <w:rFonts w:eastAsia="Arial" w:cs="Arial"/>
                <w:spacing w:val="-1"/>
                <w:sz w:val="22"/>
                <w:szCs w:val="22"/>
              </w:rPr>
              <w:t>ti</w:t>
            </w:r>
            <w:r w:rsidRPr="00680E34">
              <w:rPr>
                <w:rFonts w:eastAsia="Arial" w:cs="Arial"/>
                <w:sz w:val="22"/>
                <w:szCs w:val="22"/>
              </w:rPr>
              <w:t>on</w:t>
            </w:r>
          </w:p>
          <w:p w14:paraId="1F16C1E7" w14:textId="54331238" w:rsidR="00453EAF" w:rsidRPr="00680E34" w:rsidRDefault="00453EAF" w:rsidP="00D13CB9">
            <w:pPr>
              <w:tabs>
                <w:tab w:val="left" w:pos="460"/>
              </w:tabs>
              <w:spacing w:after="120" w:line="220" w:lineRule="exact"/>
              <w:ind w:left="448" w:right="428"/>
              <w:rPr>
                <w:rFonts w:eastAsia="Arial" w:cs="Arial"/>
                <w:sz w:val="22"/>
                <w:szCs w:val="22"/>
              </w:rPr>
            </w:pP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z w:val="22"/>
                <w:szCs w:val="22"/>
              </w:rPr>
              <w:t>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d</w:t>
            </w:r>
            <w:r w:rsidRPr="00680E34">
              <w:rPr>
                <w:rFonts w:eastAsia="Arial" w:cs="Arial"/>
                <w:sz w:val="22"/>
                <w:szCs w:val="22"/>
              </w:rPr>
              <w:t>e</w:t>
            </w:r>
            <w:r w:rsidRPr="00680E34">
              <w:rPr>
                <w:rFonts w:eastAsia="Arial" w:cs="Arial"/>
                <w:spacing w:val="-7"/>
                <w:sz w:val="22"/>
                <w:szCs w:val="22"/>
              </w:rPr>
              <w:t xml:space="preserve"> </w:t>
            </w:r>
            <w:r w:rsidRPr="00680E34">
              <w:rPr>
                <w:rFonts w:eastAsia="Arial" w:cs="Arial"/>
                <w:sz w:val="22"/>
                <w:szCs w:val="22"/>
              </w:rPr>
              <w:t>a</w:t>
            </w:r>
            <w:r w:rsidRPr="00680E34">
              <w:rPr>
                <w:rFonts w:eastAsia="Arial" w:cs="Arial"/>
                <w:spacing w:val="-1"/>
                <w:sz w:val="22"/>
                <w:szCs w:val="22"/>
              </w:rPr>
              <w:t>d</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z w:val="22"/>
                <w:szCs w:val="22"/>
              </w:rPr>
              <w:t>tra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1"/>
                <w:sz w:val="22"/>
                <w:szCs w:val="22"/>
              </w:rPr>
              <w:t xml:space="preserve"> </w:t>
            </w: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z w:val="22"/>
                <w:szCs w:val="22"/>
              </w:rPr>
              <w:t>to</w:t>
            </w:r>
            <w:r w:rsidRPr="00680E34">
              <w:rPr>
                <w:rFonts w:eastAsia="Arial" w:cs="Arial"/>
                <w:spacing w:val="-1"/>
                <w:sz w:val="22"/>
                <w:szCs w:val="22"/>
              </w:rPr>
              <w:t xml:space="preserve"> </w:t>
            </w:r>
            <w:r w:rsidRPr="00680E34">
              <w:rPr>
                <w:rFonts w:eastAsia="Arial" w:cs="Arial"/>
                <w:sz w:val="22"/>
                <w:szCs w:val="22"/>
              </w:rPr>
              <w:t>the</w:t>
            </w:r>
            <w:r w:rsidRPr="00680E34">
              <w:rPr>
                <w:rFonts w:eastAsia="Arial" w:cs="Arial"/>
                <w:spacing w:val="-2"/>
                <w:sz w:val="22"/>
                <w:szCs w:val="22"/>
              </w:rPr>
              <w:t xml:space="preserve"> </w:t>
            </w:r>
            <w:r w:rsidRPr="00680E34">
              <w:rPr>
                <w:rFonts w:eastAsia="Arial" w:cs="Arial"/>
                <w:spacing w:val="-1"/>
                <w:sz w:val="22"/>
                <w:szCs w:val="22"/>
              </w:rPr>
              <w:t>P</w:t>
            </w:r>
            <w:r w:rsidRPr="00680E34">
              <w:rPr>
                <w:rFonts w:eastAsia="Arial" w:cs="Arial"/>
                <w:spacing w:val="2"/>
                <w:sz w:val="22"/>
                <w:szCs w:val="22"/>
              </w:rPr>
              <w:t>C</w:t>
            </w:r>
            <w:r w:rsidRPr="00680E34">
              <w:rPr>
                <w:rFonts w:eastAsia="Arial" w:cs="Arial"/>
                <w:sz w:val="22"/>
                <w:szCs w:val="22"/>
              </w:rPr>
              <w:t>A</w:t>
            </w:r>
            <w:r w:rsidRPr="00680E34">
              <w:rPr>
                <w:rFonts w:eastAsia="Arial" w:cs="Arial"/>
                <w:spacing w:val="-5"/>
                <w:sz w:val="22"/>
                <w:szCs w:val="22"/>
              </w:rPr>
              <w:t xml:space="preserve"> </w:t>
            </w:r>
            <w:r w:rsidRPr="00680E34">
              <w:rPr>
                <w:rFonts w:eastAsia="Arial" w:cs="Arial"/>
                <w:sz w:val="22"/>
                <w:szCs w:val="22"/>
              </w:rPr>
              <w:t>Co</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z w:val="22"/>
                <w:szCs w:val="22"/>
              </w:rPr>
              <w:t>tt</w:t>
            </w:r>
            <w:r w:rsidRPr="00680E34">
              <w:rPr>
                <w:rFonts w:eastAsia="Arial" w:cs="Arial"/>
                <w:spacing w:val="-1"/>
                <w:sz w:val="22"/>
                <w:szCs w:val="22"/>
              </w:rPr>
              <w:t>e</w:t>
            </w:r>
            <w:r w:rsidRPr="00680E34">
              <w:rPr>
                <w:rFonts w:eastAsia="Arial" w:cs="Arial"/>
                <w:sz w:val="22"/>
                <w:szCs w:val="22"/>
              </w:rPr>
              <w:t>e</w:t>
            </w:r>
            <w:r w:rsidRPr="00680E34">
              <w:rPr>
                <w:rFonts w:eastAsia="Arial" w:cs="Arial"/>
                <w:spacing w:val="-8"/>
                <w:sz w:val="22"/>
                <w:szCs w:val="22"/>
              </w:rPr>
              <w:t xml:space="preserve"> </w:t>
            </w:r>
            <w:r w:rsidRPr="00680E34">
              <w:rPr>
                <w:rFonts w:eastAsia="Arial" w:cs="Arial"/>
                <w:sz w:val="22"/>
                <w:szCs w:val="22"/>
              </w:rPr>
              <w:t>to</w:t>
            </w:r>
            <w:r w:rsidRPr="00680E34">
              <w:rPr>
                <w:rFonts w:eastAsia="Arial" w:cs="Arial"/>
                <w:spacing w:val="-3"/>
                <w:sz w:val="22"/>
                <w:szCs w:val="22"/>
              </w:rPr>
              <w:t xml:space="preserve"> </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e</w:t>
            </w:r>
            <w:r w:rsidRPr="00680E34">
              <w:rPr>
                <w:rFonts w:eastAsia="Arial" w:cs="Arial"/>
                <w:sz w:val="22"/>
                <w:szCs w:val="22"/>
              </w:rPr>
              <w:t>w</w:t>
            </w:r>
            <w:r w:rsidRPr="00680E34">
              <w:rPr>
                <w:rFonts w:eastAsia="Arial" w:cs="Arial"/>
                <w:spacing w:val="-6"/>
                <w:sz w:val="22"/>
                <w:szCs w:val="22"/>
              </w:rPr>
              <w:t xml:space="preserve"> </w:t>
            </w:r>
            <w:r w:rsidRPr="00680E34">
              <w:rPr>
                <w:rFonts w:eastAsia="Arial" w:cs="Arial"/>
                <w:spacing w:val="-1"/>
                <w:sz w:val="22"/>
                <w:szCs w:val="22"/>
              </w:rPr>
              <w:t>P</w:t>
            </w:r>
            <w:r w:rsidRPr="00680E34">
              <w:rPr>
                <w:rFonts w:eastAsia="Arial" w:cs="Arial"/>
                <w:spacing w:val="2"/>
                <w:sz w:val="22"/>
                <w:szCs w:val="22"/>
              </w:rPr>
              <w:t>C</w:t>
            </w:r>
            <w:r w:rsidRPr="00680E34">
              <w:rPr>
                <w:rFonts w:eastAsia="Arial" w:cs="Arial"/>
                <w:sz w:val="22"/>
                <w:szCs w:val="22"/>
              </w:rPr>
              <w:t>A</w:t>
            </w:r>
            <w:r w:rsidRPr="00680E34">
              <w:rPr>
                <w:rFonts w:eastAsia="Arial" w:cs="Arial"/>
                <w:spacing w:val="-5"/>
                <w:sz w:val="22"/>
                <w:szCs w:val="22"/>
              </w:rPr>
              <w:t xml:space="preserve"> </w:t>
            </w:r>
            <w:r w:rsidRPr="00680E34">
              <w:rPr>
                <w:rFonts w:eastAsia="Arial" w:cs="Arial"/>
                <w:spacing w:val="1"/>
                <w:sz w:val="22"/>
                <w:szCs w:val="22"/>
              </w:rPr>
              <w:t>s</w:t>
            </w:r>
            <w:r w:rsidRPr="00680E34">
              <w:rPr>
                <w:rFonts w:eastAsia="Arial" w:cs="Arial"/>
                <w:spacing w:val="2"/>
                <w:sz w:val="22"/>
                <w:szCs w:val="22"/>
              </w:rPr>
              <w:t>u</w:t>
            </w:r>
            <w:r w:rsidRPr="00680E34">
              <w:rPr>
                <w:rFonts w:eastAsia="Arial" w:cs="Arial"/>
                <w:sz w:val="22"/>
                <w:szCs w:val="22"/>
              </w:rPr>
              <w:t>b</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pacing w:val="1"/>
                <w:sz w:val="22"/>
                <w:szCs w:val="22"/>
              </w:rPr>
              <w:t>ss</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10"/>
                <w:sz w:val="22"/>
                <w:szCs w:val="22"/>
              </w:rPr>
              <w:t xml:space="preserve"> </w:t>
            </w:r>
            <w:r w:rsidRPr="00680E34">
              <w:rPr>
                <w:rFonts w:eastAsia="Arial" w:cs="Arial"/>
                <w:spacing w:val="2"/>
                <w:sz w:val="22"/>
                <w:szCs w:val="22"/>
              </w:rPr>
              <w:t>f</w:t>
            </w:r>
            <w:r w:rsidRPr="00680E34">
              <w:rPr>
                <w:rFonts w:eastAsia="Arial" w:cs="Arial"/>
                <w:spacing w:val="1"/>
                <w:sz w:val="22"/>
                <w:szCs w:val="22"/>
              </w:rPr>
              <w:t>r</w:t>
            </w:r>
            <w:r w:rsidRPr="00680E34">
              <w:rPr>
                <w:rFonts w:eastAsia="Arial" w:cs="Arial"/>
                <w:spacing w:val="-3"/>
                <w:sz w:val="22"/>
                <w:szCs w:val="22"/>
              </w:rPr>
              <w:t>o</w:t>
            </w:r>
            <w:r w:rsidRPr="00680E34">
              <w:rPr>
                <w:rFonts w:eastAsia="Arial" w:cs="Arial"/>
                <w:sz w:val="22"/>
                <w:szCs w:val="22"/>
              </w:rPr>
              <w:t>m a</w:t>
            </w:r>
            <w:r w:rsidRPr="00680E34">
              <w:rPr>
                <w:rFonts w:eastAsia="Arial" w:cs="Arial"/>
                <w:spacing w:val="-2"/>
                <w:sz w:val="22"/>
                <w:szCs w:val="22"/>
              </w:rPr>
              <w:t>l</w:t>
            </w:r>
            <w:r w:rsidRPr="00680E34">
              <w:rPr>
                <w:rFonts w:eastAsia="Arial" w:cs="Arial"/>
                <w:sz w:val="22"/>
                <w:szCs w:val="22"/>
              </w:rPr>
              <w:t>l progra</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z w:val="22"/>
                <w:szCs w:val="22"/>
              </w:rPr>
              <w:t>se</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6"/>
                <w:sz w:val="22"/>
                <w:szCs w:val="22"/>
              </w:rPr>
              <w:t xml:space="preserve"> </w:t>
            </w:r>
            <w:r w:rsidRPr="00680E34">
              <w:rPr>
                <w:rFonts w:eastAsia="Arial" w:cs="Arial"/>
                <w:spacing w:val="2"/>
                <w:sz w:val="22"/>
                <w:szCs w:val="22"/>
              </w:rPr>
              <w:t>f</w:t>
            </w:r>
            <w:r w:rsidRPr="00680E34">
              <w:rPr>
                <w:rFonts w:eastAsia="Arial" w:cs="Arial"/>
                <w:sz w:val="22"/>
                <w:szCs w:val="22"/>
              </w:rPr>
              <w:t>or</w:t>
            </w:r>
            <w:r w:rsidRPr="00680E34">
              <w:rPr>
                <w:rFonts w:eastAsia="Arial" w:cs="Arial"/>
                <w:spacing w:val="-2"/>
                <w:sz w:val="22"/>
                <w:szCs w:val="22"/>
              </w:rPr>
              <w:t xml:space="preserve"> </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4"/>
                <w:sz w:val="22"/>
                <w:szCs w:val="22"/>
              </w:rPr>
              <w:t>m</w:t>
            </w:r>
            <w:r w:rsidRPr="00680E34">
              <w:rPr>
                <w:rFonts w:eastAsia="Arial" w:cs="Arial"/>
                <w:sz w:val="22"/>
                <w:szCs w:val="22"/>
              </w:rPr>
              <w:t>p</w:t>
            </w:r>
            <w:r w:rsidRPr="00680E34">
              <w:rPr>
                <w:rFonts w:eastAsia="Arial" w:cs="Arial"/>
                <w:spacing w:val="-1"/>
                <w:sz w:val="22"/>
                <w:szCs w:val="22"/>
              </w:rPr>
              <w:t>li</w:t>
            </w:r>
            <w:r w:rsidRPr="00680E34">
              <w:rPr>
                <w:rFonts w:eastAsia="Arial" w:cs="Arial"/>
                <w:sz w:val="22"/>
                <w:szCs w:val="22"/>
              </w:rPr>
              <w:t>a</w:t>
            </w:r>
            <w:r w:rsidRPr="00680E34">
              <w:rPr>
                <w:rFonts w:eastAsia="Arial" w:cs="Arial"/>
                <w:spacing w:val="-1"/>
                <w:sz w:val="22"/>
                <w:szCs w:val="22"/>
              </w:rPr>
              <w:t>n</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8"/>
                <w:sz w:val="22"/>
                <w:szCs w:val="22"/>
              </w:rPr>
              <w:t xml:space="preserve"> </w:t>
            </w:r>
            <w:r w:rsidRPr="00680E34">
              <w:rPr>
                <w:rFonts w:eastAsia="Arial" w:cs="Arial"/>
                <w:spacing w:val="-2"/>
                <w:sz w:val="22"/>
                <w:szCs w:val="22"/>
              </w:rPr>
              <w:t>w</w:t>
            </w:r>
            <w:r w:rsidRPr="00680E34">
              <w:rPr>
                <w:rFonts w:eastAsia="Arial" w:cs="Arial"/>
                <w:spacing w:val="1"/>
                <w:sz w:val="22"/>
                <w:szCs w:val="22"/>
              </w:rPr>
              <w:t>i</w:t>
            </w:r>
            <w:r w:rsidRPr="00680E34">
              <w:rPr>
                <w:rFonts w:eastAsia="Arial" w:cs="Arial"/>
                <w:sz w:val="22"/>
                <w:szCs w:val="22"/>
              </w:rPr>
              <w:t>th</w:t>
            </w:r>
            <w:r w:rsidRPr="00680E34">
              <w:rPr>
                <w:rFonts w:eastAsia="Arial" w:cs="Arial"/>
                <w:spacing w:val="-5"/>
                <w:sz w:val="22"/>
                <w:szCs w:val="22"/>
              </w:rPr>
              <w:t xml:space="preserve"> </w:t>
            </w:r>
            <w:r w:rsidRPr="00680E34">
              <w:rPr>
                <w:rFonts w:eastAsia="Arial" w:cs="Arial"/>
                <w:sz w:val="22"/>
                <w:szCs w:val="22"/>
              </w:rPr>
              <w:t>U</w:t>
            </w:r>
            <w:r w:rsidRPr="00680E34">
              <w:rPr>
                <w:rFonts w:eastAsia="Arial" w:cs="Arial"/>
                <w:spacing w:val="3"/>
                <w:sz w:val="22"/>
                <w:szCs w:val="22"/>
              </w:rPr>
              <w:t>N</w:t>
            </w:r>
            <w:r w:rsidRPr="00680E34">
              <w:rPr>
                <w:rFonts w:eastAsia="Arial" w:cs="Arial"/>
                <w:sz w:val="22"/>
                <w:szCs w:val="22"/>
              </w:rPr>
              <w:t>IC</w:t>
            </w:r>
            <w:r w:rsidRPr="00680E34">
              <w:rPr>
                <w:rFonts w:eastAsia="Arial" w:cs="Arial"/>
                <w:spacing w:val="-1"/>
                <w:sz w:val="22"/>
                <w:szCs w:val="22"/>
              </w:rPr>
              <w:t>E</w:t>
            </w:r>
            <w:r w:rsidRPr="00680E34">
              <w:rPr>
                <w:rFonts w:eastAsia="Arial" w:cs="Arial"/>
                <w:sz w:val="22"/>
                <w:szCs w:val="22"/>
              </w:rPr>
              <w:t>F</w:t>
            </w:r>
            <w:r w:rsidRPr="00680E34">
              <w:rPr>
                <w:rFonts w:eastAsia="Arial" w:cs="Arial"/>
                <w:spacing w:val="-5"/>
                <w:sz w:val="22"/>
                <w:szCs w:val="22"/>
              </w:rPr>
              <w:t xml:space="preserve"> </w:t>
            </w:r>
            <w:r w:rsidRPr="00680E34">
              <w:rPr>
                <w:rFonts w:eastAsia="Arial" w:cs="Arial"/>
                <w:sz w:val="22"/>
                <w:szCs w:val="22"/>
              </w:rPr>
              <w:t>pr</w:t>
            </w:r>
            <w:r w:rsidRPr="00680E34">
              <w:rPr>
                <w:rFonts w:eastAsia="Arial" w:cs="Arial"/>
                <w:spacing w:val="2"/>
                <w:sz w:val="22"/>
                <w:szCs w:val="22"/>
              </w:rPr>
              <w:t>o</w:t>
            </w:r>
            <w:r w:rsidRPr="00680E34">
              <w:rPr>
                <w:rFonts w:eastAsia="Arial" w:cs="Arial"/>
                <w:sz w:val="22"/>
                <w:szCs w:val="22"/>
              </w:rPr>
              <w:t>gra</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z w:val="22"/>
                <w:szCs w:val="22"/>
              </w:rPr>
              <w:t>ori</w:t>
            </w:r>
            <w:r w:rsidRPr="00680E34">
              <w:rPr>
                <w:rFonts w:eastAsia="Arial" w:cs="Arial"/>
                <w:spacing w:val="-1"/>
                <w:sz w:val="22"/>
                <w:szCs w:val="22"/>
              </w:rPr>
              <w:t>ti</w:t>
            </w:r>
            <w:r w:rsidRPr="00680E34">
              <w:rPr>
                <w:rFonts w:eastAsia="Arial" w:cs="Arial"/>
                <w:sz w:val="22"/>
                <w:szCs w:val="22"/>
              </w:rPr>
              <w:t>es</w:t>
            </w:r>
            <w:r w:rsidRPr="00680E34">
              <w:rPr>
                <w:rFonts w:eastAsia="Arial" w:cs="Arial"/>
                <w:spacing w:val="-7"/>
                <w:sz w:val="22"/>
                <w:szCs w:val="22"/>
              </w:rPr>
              <w:t xml:space="preserve"> </w:t>
            </w:r>
            <w:r w:rsidRPr="00680E34">
              <w:rPr>
                <w:rFonts w:eastAsia="Arial" w:cs="Arial"/>
                <w:sz w:val="22"/>
                <w:szCs w:val="22"/>
              </w:rPr>
              <w:t>as</w:t>
            </w:r>
            <w:r w:rsidRPr="00680E34">
              <w:rPr>
                <w:rFonts w:eastAsia="Arial" w:cs="Arial"/>
                <w:spacing w:val="-2"/>
                <w:sz w:val="22"/>
                <w:szCs w:val="22"/>
              </w:rPr>
              <w:t xml:space="preserve"> </w:t>
            </w:r>
            <w:r w:rsidRPr="00680E34">
              <w:rPr>
                <w:rFonts w:eastAsia="Arial" w:cs="Arial"/>
                <w:spacing w:val="2"/>
                <w:sz w:val="22"/>
                <w:szCs w:val="22"/>
              </w:rPr>
              <w:t>o</w:t>
            </w:r>
            <w:r w:rsidRPr="00680E34">
              <w:rPr>
                <w:rFonts w:eastAsia="Arial" w:cs="Arial"/>
                <w:sz w:val="22"/>
                <w:szCs w:val="22"/>
              </w:rPr>
              <w:t>ut</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ed</w:t>
            </w:r>
            <w:r w:rsidRPr="00680E34">
              <w:rPr>
                <w:rFonts w:eastAsia="Arial" w:cs="Arial"/>
                <w:spacing w:val="-8"/>
                <w:sz w:val="22"/>
                <w:szCs w:val="22"/>
              </w:rPr>
              <w:t xml:space="preserve"> </w:t>
            </w:r>
            <w:r w:rsidRPr="00680E34">
              <w:rPr>
                <w:rFonts w:eastAsia="Arial" w:cs="Arial"/>
                <w:spacing w:val="1"/>
                <w:sz w:val="22"/>
                <w:szCs w:val="22"/>
              </w:rPr>
              <w:t>i</w:t>
            </w:r>
            <w:r w:rsidRPr="00680E34">
              <w:rPr>
                <w:rFonts w:eastAsia="Arial" w:cs="Arial"/>
                <w:sz w:val="22"/>
                <w:szCs w:val="22"/>
              </w:rPr>
              <w:t>n wor</w:t>
            </w:r>
            <w:r w:rsidRPr="00680E34">
              <w:rPr>
                <w:rFonts w:eastAsia="Arial" w:cs="Arial"/>
                <w:spacing w:val="4"/>
                <w:sz w:val="22"/>
                <w:szCs w:val="22"/>
              </w:rPr>
              <w:t>k</w:t>
            </w:r>
            <w:r w:rsidRPr="00680E34">
              <w:rPr>
                <w:rFonts w:eastAsia="Arial" w:cs="Arial"/>
                <w:sz w:val="22"/>
                <w:szCs w:val="22"/>
              </w:rPr>
              <w:t>p</w:t>
            </w:r>
            <w:r w:rsidRPr="00680E34">
              <w:rPr>
                <w:rFonts w:eastAsia="Arial" w:cs="Arial"/>
                <w:spacing w:val="-1"/>
                <w:sz w:val="22"/>
                <w:szCs w:val="22"/>
              </w:rPr>
              <w:t>l</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8"/>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 xml:space="preserve"> P</w:t>
            </w:r>
            <w:r w:rsidRPr="00680E34">
              <w:rPr>
                <w:rFonts w:eastAsia="Arial" w:cs="Arial"/>
                <w:spacing w:val="2"/>
                <w:sz w:val="22"/>
                <w:szCs w:val="22"/>
              </w:rPr>
              <w:t>C</w:t>
            </w:r>
            <w:r w:rsidRPr="00680E34">
              <w:rPr>
                <w:rFonts w:eastAsia="Arial" w:cs="Arial"/>
                <w:sz w:val="22"/>
                <w:szCs w:val="22"/>
              </w:rPr>
              <w:t>A</w:t>
            </w:r>
            <w:r w:rsidRPr="00680E34">
              <w:rPr>
                <w:rFonts w:eastAsia="Arial" w:cs="Arial"/>
                <w:spacing w:val="-3"/>
                <w:sz w:val="22"/>
                <w:szCs w:val="22"/>
              </w:rPr>
              <w:t xml:space="preserve"> </w:t>
            </w:r>
            <w:proofErr w:type="spellStart"/>
            <w:r w:rsidRPr="00680E34">
              <w:rPr>
                <w:rFonts w:eastAsia="Arial" w:cs="Arial"/>
                <w:spacing w:val="-1"/>
                <w:sz w:val="22"/>
                <w:szCs w:val="22"/>
              </w:rPr>
              <w:t>S</w:t>
            </w:r>
            <w:r w:rsidRPr="00680E34">
              <w:rPr>
                <w:rFonts w:eastAsia="Arial" w:cs="Arial"/>
                <w:spacing w:val="2"/>
                <w:sz w:val="22"/>
                <w:szCs w:val="22"/>
              </w:rPr>
              <w:t>o</w:t>
            </w:r>
            <w:r w:rsidRPr="00680E34">
              <w:rPr>
                <w:rFonts w:eastAsia="Arial" w:cs="Arial"/>
                <w:sz w:val="22"/>
                <w:szCs w:val="22"/>
              </w:rPr>
              <w:t>P</w:t>
            </w:r>
            <w:proofErr w:type="spellEnd"/>
            <w:r w:rsidR="00A835CF">
              <w:rPr>
                <w:rFonts w:eastAsia="Arial" w:cs="Arial"/>
                <w:sz w:val="22"/>
                <w:szCs w:val="22"/>
              </w:rPr>
              <w:t>.</w:t>
            </w:r>
          </w:p>
          <w:p w14:paraId="3FF6F976" w14:textId="52732C2D" w:rsidR="00453EAF" w:rsidRPr="00680E34" w:rsidRDefault="00453EAF" w:rsidP="00D13CB9">
            <w:pPr>
              <w:spacing w:after="120" w:line="240" w:lineRule="exact"/>
              <w:ind w:left="448"/>
              <w:rPr>
                <w:rFonts w:eastAsia="Arial" w:cs="Arial"/>
                <w:sz w:val="22"/>
                <w:szCs w:val="22"/>
              </w:rPr>
            </w:pP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z w:val="22"/>
                <w:szCs w:val="22"/>
              </w:rPr>
              <w:t>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d</w:t>
            </w:r>
            <w:r w:rsidRPr="00680E34">
              <w:rPr>
                <w:rFonts w:eastAsia="Arial" w:cs="Arial"/>
                <w:sz w:val="22"/>
                <w:szCs w:val="22"/>
              </w:rPr>
              <w:t>e</w:t>
            </w:r>
            <w:r w:rsidRPr="00680E34">
              <w:rPr>
                <w:rFonts w:eastAsia="Arial" w:cs="Arial"/>
                <w:spacing w:val="-7"/>
                <w:sz w:val="22"/>
                <w:szCs w:val="22"/>
              </w:rPr>
              <w:t xml:space="preserve"> </w:t>
            </w:r>
            <w:r w:rsidRPr="00680E34">
              <w:rPr>
                <w:rFonts w:eastAsia="Arial" w:cs="Arial"/>
                <w:spacing w:val="-1"/>
                <w:sz w:val="22"/>
                <w:szCs w:val="22"/>
              </w:rPr>
              <w:t>a</w:t>
            </w:r>
            <w:r w:rsidRPr="00680E34">
              <w:rPr>
                <w:rFonts w:eastAsia="Arial" w:cs="Arial"/>
                <w:sz w:val="22"/>
                <w:szCs w:val="22"/>
              </w:rPr>
              <w:t>d</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z w:val="22"/>
                <w:szCs w:val="22"/>
              </w:rPr>
              <w:t>tra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2"/>
                <w:sz w:val="22"/>
                <w:szCs w:val="22"/>
              </w:rPr>
              <w:t xml:space="preserve"> </w:t>
            </w:r>
            <w:r w:rsidRPr="00680E34">
              <w:rPr>
                <w:rFonts w:eastAsia="Arial" w:cs="Arial"/>
                <w:sz w:val="22"/>
                <w:szCs w:val="22"/>
              </w:rPr>
              <w:t>su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z w:val="22"/>
                <w:szCs w:val="22"/>
              </w:rPr>
              <w:t>to</w:t>
            </w:r>
            <w:r w:rsidRPr="00680E34">
              <w:rPr>
                <w:rFonts w:eastAsia="Arial" w:cs="Arial"/>
                <w:spacing w:val="-1"/>
                <w:sz w:val="22"/>
                <w:szCs w:val="22"/>
              </w:rPr>
              <w:t xml:space="preserve"> </w:t>
            </w:r>
            <w:r w:rsidRPr="00680E34">
              <w:rPr>
                <w:rFonts w:eastAsia="Arial" w:cs="Arial"/>
                <w:sz w:val="22"/>
                <w:szCs w:val="22"/>
              </w:rPr>
              <w:t>the</w:t>
            </w:r>
            <w:r w:rsidRPr="00680E34">
              <w:rPr>
                <w:rFonts w:eastAsia="Arial" w:cs="Arial"/>
                <w:spacing w:val="-4"/>
                <w:sz w:val="22"/>
                <w:szCs w:val="22"/>
              </w:rPr>
              <w:t xml:space="preserve"> </w:t>
            </w:r>
            <w:r w:rsidRPr="00680E34">
              <w:rPr>
                <w:rFonts w:eastAsia="Arial" w:cs="Arial"/>
                <w:spacing w:val="1"/>
                <w:sz w:val="22"/>
                <w:szCs w:val="22"/>
              </w:rPr>
              <w:t>O</w:t>
            </w:r>
            <w:r w:rsidRPr="00680E34">
              <w:rPr>
                <w:rFonts w:eastAsia="Arial" w:cs="Arial"/>
                <w:spacing w:val="2"/>
                <w:sz w:val="22"/>
                <w:szCs w:val="22"/>
              </w:rPr>
              <w:t>ff</w:t>
            </w:r>
            <w:r w:rsidRPr="00680E34">
              <w:rPr>
                <w:rFonts w:eastAsia="Arial" w:cs="Arial"/>
                <w:spacing w:val="-1"/>
                <w:sz w:val="22"/>
                <w:szCs w:val="22"/>
              </w:rPr>
              <w:t>i</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1"/>
                <w:sz w:val="22"/>
                <w:szCs w:val="22"/>
              </w:rPr>
              <w:t>’</w:t>
            </w:r>
            <w:r w:rsidRPr="00680E34">
              <w:rPr>
                <w:rFonts w:eastAsia="Arial" w:cs="Arial"/>
                <w:sz w:val="22"/>
                <w:szCs w:val="22"/>
              </w:rPr>
              <w:t>s</w:t>
            </w:r>
            <w:r w:rsidRPr="00680E34">
              <w:rPr>
                <w:rFonts w:eastAsia="Arial" w:cs="Arial"/>
                <w:spacing w:val="-6"/>
                <w:sz w:val="22"/>
                <w:szCs w:val="22"/>
              </w:rPr>
              <w:t xml:space="preserve"> </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CT</w:t>
            </w:r>
            <w:r w:rsidRPr="00680E34">
              <w:rPr>
                <w:rFonts w:eastAsia="Arial" w:cs="Arial"/>
                <w:spacing w:val="-2"/>
                <w:sz w:val="22"/>
                <w:szCs w:val="22"/>
              </w:rPr>
              <w:t xml:space="preserve"> </w:t>
            </w:r>
            <w:r w:rsidRPr="00680E34">
              <w:rPr>
                <w:rFonts w:eastAsia="Arial" w:cs="Arial"/>
                <w:spacing w:val="2"/>
                <w:sz w:val="22"/>
                <w:szCs w:val="22"/>
              </w:rPr>
              <w:t>C</w:t>
            </w:r>
            <w:r w:rsidRPr="00680E34">
              <w:rPr>
                <w:rFonts w:eastAsia="Arial" w:cs="Arial"/>
                <w:sz w:val="22"/>
                <w:szCs w:val="22"/>
              </w:rPr>
              <w:t>o</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pacing w:val="-1"/>
                <w:sz w:val="22"/>
                <w:szCs w:val="22"/>
              </w:rPr>
              <w:t>i</w:t>
            </w:r>
            <w:r w:rsidRPr="00680E34">
              <w:rPr>
                <w:rFonts w:eastAsia="Arial" w:cs="Arial"/>
                <w:sz w:val="22"/>
                <w:szCs w:val="22"/>
              </w:rPr>
              <w:t>tt</w:t>
            </w:r>
            <w:r w:rsidRPr="00680E34">
              <w:rPr>
                <w:rFonts w:eastAsia="Arial" w:cs="Arial"/>
                <w:spacing w:val="-1"/>
                <w:sz w:val="22"/>
                <w:szCs w:val="22"/>
              </w:rPr>
              <w:t>e</w:t>
            </w:r>
            <w:r w:rsidRPr="00680E34">
              <w:rPr>
                <w:rFonts w:eastAsia="Arial" w:cs="Arial"/>
                <w:sz w:val="22"/>
                <w:szCs w:val="22"/>
              </w:rPr>
              <w:t>e,</w:t>
            </w:r>
            <w:r w:rsidRPr="00680E34">
              <w:rPr>
                <w:rFonts w:eastAsia="Arial" w:cs="Arial"/>
                <w:spacing w:val="-11"/>
                <w:sz w:val="22"/>
                <w:szCs w:val="22"/>
              </w:rPr>
              <w:t xml:space="preserve"> </w:t>
            </w:r>
            <w:r w:rsidRPr="00680E34">
              <w:rPr>
                <w:rFonts w:eastAsia="Arial" w:cs="Arial"/>
                <w:sz w:val="22"/>
                <w:szCs w:val="22"/>
              </w:rPr>
              <w:t>ar</w:t>
            </w:r>
            <w:r w:rsidRPr="00680E34">
              <w:rPr>
                <w:rFonts w:eastAsia="Arial" w:cs="Arial"/>
                <w:spacing w:val="1"/>
                <w:sz w:val="22"/>
                <w:szCs w:val="22"/>
              </w:rPr>
              <w:t>r</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ge</w:t>
            </w:r>
            <w:r w:rsidRPr="00680E34">
              <w:rPr>
                <w:rFonts w:eastAsia="Arial" w:cs="Arial"/>
                <w:spacing w:val="-8"/>
                <w:sz w:val="22"/>
                <w:szCs w:val="22"/>
              </w:rPr>
              <w:t xml:space="preserve"> </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e</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gs</w:t>
            </w:r>
            <w:r w:rsidRPr="00680E34">
              <w:rPr>
                <w:rFonts w:eastAsia="Arial" w:cs="Arial"/>
                <w:sz w:val="22"/>
                <w:szCs w:val="22"/>
              </w:rPr>
              <w:t>,</w:t>
            </w:r>
            <w:r w:rsidRPr="00680E34">
              <w:rPr>
                <w:rFonts w:eastAsia="Arial" w:cs="Arial"/>
                <w:spacing w:val="-9"/>
                <w:sz w:val="22"/>
                <w:szCs w:val="22"/>
              </w:rPr>
              <w:t xml:space="preserve"> </w:t>
            </w:r>
            <w:r w:rsidRPr="00680E34">
              <w:rPr>
                <w:rFonts w:eastAsia="Arial" w:cs="Arial"/>
                <w:spacing w:val="-1"/>
                <w:sz w:val="22"/>
                <w:szCs w:val="22"/>
              </w:rPr>
              <w:t>a</w:t>
            </w:r>
            <w:r w:rsidRPr="00680E34">
              <w:rPr>
                <w:rFonts w:eastAsia="Arial" w:cs="Arial"/>
                <w:sz w:val="22"/>
                <w:szCs w:val="22"/>
              </w:rPr>
              <w:t>nd</w:t>
            </w:r>
            <w:r w:rsidRPr="00680E34">
              <w:rPr>
                <w:rFonts w:eastAsia="Arial" w:cs="Arial"/>
                <w:spacing w:val="-2"/>
                <w:sz w:val="22"/>
                <w:szCs w:val="22"/>
              </w:rPr>
              <w:t xml:space="preserve"> </w:t>
            </w:r>
            <w:r w:rsidRPr="00680E34">
              <w:rPr>
                <w:rFonts w:eastAsia="Arial" w:cs="Arial"/>
                <w:sz w:val="22"/>
                <w:szCs w:val="22"/>
              </w:rPr>
              <w:t>e</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z w:val="22"/>
                <w:szCs w:val="22"/>
              </w:rPr>
              <w:t>ure</w:t>
            </w:r>
            <w:r w:rsidRPr="00680E34">
              <w:rPr>
                <w:rFonts w:eastAsia="Arial" w:cs="Arial"/>
                <w:spacing w:val="-4"/>
                <w:sz w:val="22"/>
                <w:szCs w:val="22"/>
              </w:rPr>
              <w:t xml:space="preserve"> </w:t>
            </w:r>
            <w:r w:rsidRPr="00680E34">
              <w:rPr>
                <w:rFonts w:eastAsia="Arial" w:cs="Arial"/>
                <w:sz w:val="22"/>
                <w:szCs w:val="22"/>
              </w:rPr>
              <w:t>a</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2"/>
                <w:sz w:val="22"/>
                <w:szCs w:val="22"/>
              </w:rPr>
              <w:t>on</w:t>
            </w:r>
            <w:r w:rsidRPr="00680E34">
              <w:rPr>
                <w:rFonts w:eastAsia="Arial" w:cs="Arial"/>
                <w:sz w:val="22"/>
                <w:szCs w:val="22"/>
              </w:rPr>
              <w:t>s</w:t>
            </w:r>
            <w:r w:rsidRPr="00680E34">
              <w:rPr>
                <w:rFonts w:eastAsia="Arial" w:cs="Arial"/>
                <w:spacing w:val="-5"/>
                <w:sz w:val="22"/>
                <w:szCs w:val="22"/>
              </w:rPr>
              <w:t xml:space="preserve"> </w:t>
            </w:r>
            <w:r w:rsidRPr="00680E34">
              <w:rPr>
                <w:rFonts w:eastAsia="Arial" w:cs="Arial"/>
                <w:spacing w:val="2"/>
                <w:sz w:val="22"/>
                <w:szCs w:val="22"/>
              </w:rPr>
              <w:t>f</w:t>
            </w:r>
            <w:r w:rsidRPr="00680E34">
              <w:rPr>
                <w:rFonts w:eastAsia="Arial" w:cs="Arial"/>
                <w:spacing w:val="1"/>
                <w:sz w:val="22"/>
                <w:szCs w:val="22"/>
              </w:rPr>
              <w:t>r</w:t>
            </w:r>
            <w:r w:rsidRPr="00680E34">
              <w:rPr>
                <w:rFonts w:eastAsia="Arial" w:cs="Arial"/>
                <w:spacing w:val="-3"/>
                <w:sz w:val="22"/>
                <w:szCs w:val="22"/>
              </w:rPr>
              <w:t>o</w:t>
            </w:r>
            <w:r w:rsidRPr="00680E34">
              <w:rPr>
                <w:rFonts w:eastAsia="Arial" w:cs="Arial"/>
                <w:sz w:val="22"/>
                <w:szCs w:val="22"/>
              </w:rPr>
              <w:t>m</w:t>
            </w:r>
            <w:r w:rsidRPr="00680E34">
              <w:rPr>
                <w:rFonts w:eastAsia="Arial" w:cs="Arial"/>
                <w:spacing w:val="-2"/>
                <w:sz w:val="22"/>
                <w:szCs w:val="22"/>
              </w:rPr>
              <w:t xml:space="preserve"> </w:t>
            </w:r>
            <w:r w:rsidRPr="00680E34">
              <w:rPr>
                <w:rFonts w:eastAsia="Arial" w:cs="Arial"/>
                <w:spacing w:val="2"/>
                <w:sz w:val="22"/>
                <w:szCs w:val="22"/>
              </w:rPr>
              <w:t>m</w:t>
            </w:r>
            <w:r w:rsidRPr="00680E34">
              <w:rPr>
                <w:rFonts w:eastAsia="Arial" w:cs="Arial"/>
                <w:sz w:val="22"/>
                <w:szCs w:val="22"/>
              </w:rPr>
              <w:t>e</w:t>
            </w:r>
            <w:r w:rsidRPr="00680E34">
              <w:rPr>
                <w:rFonts w:eastAsia="Arial" w:cs="Arial"/>
                <w:spacing w:val="-1"/>
                <w:sz w:val="22"/>
                <w:szCs w:val="22"/>
              </w:rPr>
              <w:t>e</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g</w:t>
            </w:r>
            <w:r w:rsidRPr="00680E34">
              <w:rPr>
                <w:rFonts w:eastAsia="Arial" w:cs="Arial"/>
                <w:sz w:val="22"/>
                <w:szCs w:val="22"/>
              </w:rPr>
              <w:t>s</w:t>
            </w:r>
            <w:r w:rsidRPr="00680E34">
              <w:rPr>
                <w:rFonts w:eastAsia="Arial" w:cs="Arial"/>
                <w:spacing w:val="-7"/>
                <w:sz w:val="22"/>
                <w:szCs w:val="22"/>
              </w:rPr>
              <w:t xml:space="preserve"> </w:t>
            </w:r>
            <w:r w:rsidRPr="00680E34">
              <w:rPr>
                <w:rFonts w:eastAsia="Arial" w:cs="Arial"/>
                <w:sz w:val="22"/>
                <w:szCs w:val="22"/>
              </w:rPr>
              <w:t>are</w:t>
            </w:r>
            <w:r w:rsidRPr="00680E34">
              <w:rPr>
                <w:rFonts w:eastAsia="Arial" w:cs="Arial"/>
                <w:spacing w:val="-1"/>
                <w:sz w:val="22"/>
                <w:szCs w:val="22"/>
              </w:rPr>
              <w:t xml:space="preserve"> </w:t>
            </w:r>
            <w:r w:rsidRPr="00680E34">
              <w:rPr>
                <w:rFonts w:eastAsia="Arial" w:cs="Arial"/>
                <w:spacing w:val="2"/>
                <w:sz w:val="22"/>
                <w:szCs w:val="22"/>
              </w:rPr>
              <w:t>f</w:t>
            </w:r>
            <w:r w:rsidRPr="00680E34">
              <w:rPr>
                <w:rFonts w:eastAsia="Arial" w:cs="Arial"/>
                <w:sz w:val="22"/>
                <w:szCs w:val="22"/>
              </w:rPr>
              <w:t>o</w:t>
            </w:r>
            <w:r w:rsidRPr="00680E34">
              <w:rPr>
                <w:rFonts w:eastAsia="Arial" w:cs="Arial"/>
                <w:spacing w:val="-1"/>
                <w:sz w:val="22"/>
                <w:szCs w:val="22"/>
              </w:rPr>
              <w:t>ll</w:t>
            </w:r>
            <w:r w:rsidRPr="00680E34">
              <w:rPr>
                <w:rFonts w:eastAsia="Arial" w:cs="Arial"/>
                <w:spacing w:val="2"/>
                <w:sz w:val="22"/>
                <w:szCs w:val="22"/>
              </w:rPr>
              <w:t>o</w:t>
            </w:r>
            <w:r w:rsidRPr="00680E34">
              <w:rPr>
                <w:rFonts w:eastAsia="Arial" w:cs="Arial"/>
                <w:sz w:val="22"/>
                <w:szCs w:val="22"/>
              </w:rPr>
              <w:t>w</w:t>
            </w:r>
            <w:r w:rsidRPr="00680E34">
              <w:rPr>
                <w:rFonts w:eastAsia="Arial" w:cs="Arial"/>
                <w:spacing w:val="2"/>
                <w:sz w:val="22"/>
                <w:szCs w:val="22"/>
              </w:rPr>
              <w:t>e</w:t>
            </w:r>
            <w:r w:rsidRPr="00680E34">
              <w:rPr>
                <w:rFonts w:eastAsia="Arial" w:cs="Arial"/>
                <w:sz w:val="22"/>
                <w:szCs w:val="22"/>
              </w:rPr>
              <w:t>d</w:t>
            </w:r>
            <w:r w:rsidRPr="00680E34">
              <w:rPr>
                <w:rFonts w:eastAsia="Arial" w:cs="Arial"/>
                <w:spacing w:val="-7"/>
                <w:sz w:val="22"/>
                <w:szCs w:val="22"/>
              </w:rPr>
              <w:t xml:space="preserve"> </w:t>
            </w:r>
            <w:r w:rsidRPr="00680E34">
              <w:rPr>
                <w:rFonts w:eastAsia="Arial" w:cs="Arial"/>
                <w:spacing w:val="-1"/>
                <w:sz w:val="22"/>
                <w:szCs w:val="22"/>
              </w:rPr>
              <w:t>u</w:t>
            </w:r>
            <w:r w:rsidRPr="00680E34">
              <w:rPr>
                <w:rFonts w:eastAsia="Arial" w:cs="Arial"/>
                <w:sz w:val="22"/>
                <w:szCs w:val="22"/>
              </w:rPr>
              <w:t>p</w:t>
            </w:r>
            <w:r w:rsidR="00E724B3">
              <w:rPr>
                <w:rFonts w:eastAsia="Arial" w:cs="Arial"/>
                <w:sz w:val="22"/>
                <w:szCs w:val="22"/>
              </w:rPr>
              <w:t>.</w:t>
            </w:r>
          </w:p>
          <w:p w14:paraId="7E6733DA" w14:textId="77777777" w:rsidR="00680E34" w:rsidRPr="00680E34" w:rsidRDefault="00680E34" w:rsidP="00453EAF">
            <w:pPr>
              <w:spacing w:before="115" w:line="100" w:lineRule="atLeast"/>
              <w:ind w:left="346"/>
              <w:rPr>
                <w:rFonts w:eastAsia="Arial" w:cs="Arial"/>
                <w:sz w:val="22"/>
                <w:szCs w:val="22"/>
              </w:rPr>
            </w:pPr>
          </w:p>
          <w:p w14:paraId="0A60D9D7" w14:textId="77777777" w:rsidR="00053E66" w:rsidRPr="00680E34" w:rsidRDefault="006B63C8" w:rsidP="00053E66">
            <w:pPr>
              <w:ind w:left="102"/>
              <w:rPr>
                <w:rFonts w:eastAsia="Arial" w:cs="Arial"/>
                <w:b/>
                <w:sz w:val="22"/>
                <w:szCs w:val="22"/>
              </w:rPr>
            </w:pPr>
            <w:r>
              <w:rPr>
                <w:rFonts w:eastAsia="Arial" w:cs="Arial"/>
                <w:b/>
                <w:spacing w:val="-1"/>
                <w:sz w:val="22"/>
                <w:szCs w:val="22"/>
              </w:rPr>
              <w:t xml:space="preserve">5. </w:t>
            </w:r>
            <w:r w:rsidR="00053E66" w:rsidRPr="00680E34">
              <w:rPr>
                <w:rFonts w:eastAsia="Arial" w:cs="Arial"/>
                <w:b/>
                <w:spacing w:val="-1"/>
                <w:sz w:val="22"/>
                <w:szCs w:val="22"/>
              </w:rPr>
              <w:t>All administrative/ operations s</w:t>
            </w:r>
            <w:r w:rsidR="00053E66" w:rsidRPr="00680E34">
              <w:rPr>
                <w:rFonts w:eastAsia="Arial" w:cs="Arial"/>
                <w:b/>
                <w:sz w:val="22"/>
                <w:szCs w:val="22"/>
              </w:rPr>
              <w:t>uppo</w:t>
            </w:r>
            <w:r w:rsidR="00053E66" w:rsidRPr="00680E34">
              <w:rPr>
                <w:rFonts w:eastAsia="Arial" w:cs="Arial"/>
                <w:b/>
                <w:spacing w:val="-1"/>
                <w:sz w:val="22"/>
                <w:szCs w:val="22"/>
              </w:rPr>
              <w:t>r</w:t>
            </w:r>
            <w:r w:rsidR="00053E66" w:rsidRPr="00680E34">
              <w:rPr>
                <w:rFonts w:eastAsia="Arial" w:cs="Arial"/>
                <w:b/>
                <w:sz w:val="22"/>
                <w:szCs w:val="22"/>
              </w:rPr>
              <w:t>t</w:t>
            </w:r>
            <w:r w:rsidR="00053E66" w:rsidRPr="00680E34">
              <w:rPr>
                <w:rFonts w:eastAsia="Arial" w:cs="Arial"/>
                <w:b/>
                <w:spacing w:val="-7"/>
                <w:sz w:val="22"/>
                <w:szCs w:val="22"/>
              </w:rPr>
              <w:t xml:space="preserve"> </w:t>
            </w:r>
            <w:r w:rsidR="00053E66" w:rsidRPr="00680E34">
              <w:rPr>
                <w:rFonts w:eastAsia="Arial" w:cs="Arial"/>
                <w:b/>
                <w:sz w:val="22"/>
                <w:szCs w:val="22"/>
              </w:rPr>
              <w:t>to</w:t>
            </w:r>
            <w:r w:rsidR="00053E66" w:rsidRPr="00680E34">
              <w:rPr>
                <w:rFonts w:eastAsia="Arial" w:cs="Arial"/>
                <w:b/>
                <w:spacing w:val="-2"/>
                <w:sz w:val="22"/>
                <w:szCs w:val="22"/>
              </w:rPr>
              <w:t xml:space="preserve"> IP management/</w:t>
            </w:r>
            <w:r w:rsidR="00053E66" w:rsidRPr="00680E34">
              <w:rPr>
                <w:rFonts w:eastAsia="Arial" w:cs="Arial"/>
                <w:b/>
                <w:spacing w:val="5"/>
                <w:sz w:val="22"/>
                <w:szCs w:val="22"/>
              </w:rPr>
              <w:t>H</w:t>
            </w:r>
            <w:r w:rsidR="00053E66" w:rsidRPr="00680E34">
              <w:rPr>
                <w:rFonts w:eastAsia="Arial" w:cs="Arial"/>
                <w:b/>
                <w:spacing w:val="-5"/>
                <w:sz w:val="22"/>
                <w:szCs w:val="22"/>
              </w:rPr>
              <w:t>A</w:t>
            </w:r>
            <w:r w:rsidR="00053E66" w:rsidRPr="00680E34">
              <w:rPr>
                <w:rFonts w:eastAsia="Arial" w:cs="Arial"/>
                <w:b/>
                <w:sz w:val="22"/>
                <w:szCs w:val="22"/>
              </w:rPr>
              <w:t>CT</w:t>
            </w:r>
            <w:r w:rsidR="00053E66" w:rsidRPr="00680E34">
              <w:rPr>
                <w:rFonts w:eastAsia="Arial" w:cs="Arial"/>
                <w:b/>
                <w:spacing w:val="-3"/>
                <w:sz w:val="22"/>
                <w:szCs w:val="22"/>
              </w:rPr>
              <w:t xml:space="preserve"> </w:t>
            </w:r>
            <w:r w:rsidR="00053E66" w:rsidRPr="00680E34">
              <w:rPr>
                <w:rFonts w:eastAsia="Arial" w:cs="Arial"/>
                <w:b/>
                <w:sz w:val="22"/>
                <w:szCs w:val="22"/>
              </w:rPr>
              <w:t>planning.</w:t>
            </w:r>
          </w:p>
          <w:p w14:paraId="6138CE33" w14:textId="0597BEA3" w:rsidR="00680E34" w:rsidRPr="00680E34" w:rsidRDefault="00680E34" w:rsidP="00D13CB9">
            <w:pPr>
              <w:spacing w:after="120" w:line="220" w:lineRule="exact"/>
              <w:ind w:left="448" w:right="665"/>
              <w:rPr>
                <w:rFonts w:eastAsia="Arial" w:cs="Arial"/>
                <w:sz w:val="22"/>
                <w:szCs w:val="22"/>
              </w:rPr>
            </w:pP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3"/>
                <w:sz w:val="22"/>
                <w:szCs w:val="22"/>
              </w:rPr>
              <w:t xml:space="preserve"> </w:t>
            </w:r>
            <w:r w:rsidRPr="00680E34">
              <w:rPr>
                <w:rFonts w:eastAsia="Arial" w:cs="Arial"/>
                <w:spacing w:val="2"/>
                <w:sz w:val="22"/>
                <w:szCs w:val="22"/>
              </w:rPr>
              <w:t>f</w:t>
            </w:r>
            <w:r w:rsidRPr="00680E34">
              <w:rPr>
                <w:rFonts w:eastAsia="Arial" w:cs="Arial"/>
                <w:sz w:val="22"/>
                <w:szCs w:val="22"/>
              </w:rPr>
              <w:t>u</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4"/>
                <w:sz w:val="22"/>
                <w:szCs w:val="22"/>
              </w:rPr>
              <w:t xml:space="preserve"> </w:t>
            </w:r>
            <w:r w:rsidRPr="00680E34">
              <w:rPr>
                <w:rFonts w:eastAsia="Arial" w:cs="Arial"/>
                <w:sz w:val="22"/>
                <w:szCs w:val="22"/>
              </w:rPr>
              <w:t>u</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pacing w:val="1"/>
                <w:sz w:val="22"/>
                <w:szCs w:val="22"/>
              </w:rPr>
              <w:t>li</w:t>
            </w:r>
            <w:r w:rsidRPr="00680E34">
              <w:rPr>
                <w:rFonts w:eastAsia="Arial" w:cs="Arial"/>
                <w:spacing w:val="-1"/>
                <w:sz w:val="22"/>
                <w:szCs w:val="22"/>
              </w:rPr>
              <w:t>z</w:t>
            </w:r>
            <w:r w:rsidRPr="00680E34">
              <w:rPr>
                <w:rFonts w:eastAsia="Arial" w:cs="Arial"/>
                <w:sz w:val="22"/>
                <w:szCs w:val="22"/>
              </w:rPr>
              <w:t>at</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5"/>
                <w:sz w:val="22"/>
                <w:szCs w:val="22"/>
              </w:rPr>
              <w:t xml:space="preserve"> </w:t>
            </w:r>
            <w:r w:rsidRPr="00680E34">
              <w:rPr>
                <w:rFonts w:eastAsia="Arial" w:cs="Arial"/>
                <w:spacing w:val="2"/>
                <w:sz w:val="22"/>
                <w:szCs w:val="22"/>
              </w:rPr>
              <w:t>o</w:t>
            </w:r>
            <w:r w:rsidRPr="00680E34">
              <w:rPr>
                <w:rFonts w:eastAsia="Arial" w:cs="Arial"/>
                <w:sz w:val="22"/>
                <w:szCs w:val="22"/>
              </w:rPr>
              <w:t>f e</w:t>
            </w:r>
            <w:r w:rsidRPr="00680E34">
              <w:rPr>
                <w:rFonts w:eastAsia="Arial" w:cs="Arial"/>
                <w:spacing w:val="2"/>
                <w:sz w:val="22"/>
                <w:szCs w:val="22"/>
              </w:rPr>
              <w:t>T</w:t>
            </w:r>
            <w:r w:rsidRPr="00680E34">
              <w:rPr>
                <w:rFonts w:eastAsia="Arial" w:cs="Arial"/>
                <w:sz w:val="22"/>
                <w:szCs w:val="22"/>
              </w:rPr>
              <w:t>o</w:t>
            </w:r>
            <w:r w:rsidRPr="00680E34">
              <w:rPr>
                <w:rFonts w:eastAsia="Arial" w:cs="Arial"/>
                <w:spacing w:val="-1"/>
                <w:sz w:val="22"/>
                <w:szCs w:val="22"/>
              </w:rPr>
              <w:t>ol</w:t>
            </w:r>
            <w:r w:rsidRPr="00680E34">
              <w:rPr>
                <w:rFonts w:eastAsia="Arial" w:cs="Arial"/>
                <w:sz w:val="22"/>
                <w:szCs w:val="22"/>
              </w:rPr>
              <w:t>s</w:t>
            </w:r>
            <w:r w:rsidRPr="00680E34">
              <w:rPr>
                <w:rFonts w:eastAsia="Arial" w:cs="Arial"/>
                <w:spacing w:val="-4"/>
                <w:sz w:val="22"/>
                <w:szCs w:val="22"/>
              </w:rPr>
              <w:t xml:space="preserve"> </w:t>
            </w:r>
            <w:r w:rsidRPr="00680E34">
              <w:rPr>
                <w:rFonts w:eastAsia="Arial" w:cs="Arial"/>
                <w:spacing w:val="2"/>
                <w:sz w:val="22"/>
                <w:szCs w:val="22"/>
              </w:rPr>
              <w:t>f</w:t>
            </w:r>
            <w:r w:rsidRPr="00680E34">
              <w:rPr>
                <w:rFonts w:eastAsia="Arial" w:cs="Arial"/>
                <w:sz w:val="22"/>
                <w:szCs w:val="22"/>
              </w:rPr>
              <w:t>or</w:t>
            </w:r>
            <w:r w:rsidRPr="00680E34">
              <w:rPr>
                <w:rFonts w:eastAsia="Arial" w:cs="Arial"/>
                <w:spacing w:val="-2"/>
                <w:sz w:val="22"/>
                <w:szCs w:val="22"/>
              </w:rPr>
              <w:t xml:space="preserve"> </w:t>
            </w:r>
            <w:r w:rsidRPr="00680E34">
              <w:rPr>
                <w:rFonts w:eastAsia="Arial" w:cs="Arial"/>
                <w:sz w:val="22"/>
                <w:szCs w:val="22"/>
              </w:rPr>
              <w:t>PCA</w:t>
            </w:r>
            <w:r w:rsidR="00A30948">
              <w:rPr>
                <w:rFonts w:eastAsia="Arial" w:cs="Arial"/>
                <w:sz w:val="22"/>
                <w:szCs w:val="22"/>
              </w:rPr>
              <w:t>/PD</w:t>
            </w:r>
            <w:r w:rsidRPr="00680E34">
              <w:rPr>
                <w:rFonts w:eastAsia="Arial" w:cs="Arial"/>
                <w:spacing w:val="-5"/>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ni</w:t>
            </w:r>
            <w:r w:rsidRPr="00680E34">
              <w:rPr>
                <w:rFonts w:eastAsia="Arial" w:cs="Arial"/>
                <w:sz w:val="22"/>
                <w:szCs w:val="22"/>
              </w:rPr>
              <w:t>tor</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g</w:t>
            </w:r>
            <w:r w:rsidRPr="00680E34">
              <w:rPr>
                <w:rFonts w:eastAsia="Arial" w:cs="Arial"/>
                <w:spacing w:val="-9"/>
                <w:sz w:val="22"/>
                <w:szCs w:val="22"/>
              </w:rPr>
              <w:t xml:space="preserve"> </w:t>
            </w:r>
            <w:r w:rsidRPr="00680E34">
              <w:rPr>
                <w:rFonts w:eastAsia="Arial" w:cs="Arial"/>
                <w:sz w:val="22"/>
                <w:szCs w:val="22"/>
              </w:rPr>
              <w:t>e</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z w:val="22"/>
                <w:szCs w:val="22"/>
              </w:rPr>
              <w:t>ur</w:t>
            </w:r>
            <w:r w:rsidRPr="00680E34">
              <w:rPr>
                <w:rFonts w:eastAsia="Arial" w:cs="Arial"/>
                <w:spacing w:val="2"/>
                <w:sz w:val="22"/>
                <w:szCs w:val="22"/>
              </w:rPr>
              <w:t>i</w:t>
            </w:r>
            <w:r w:rsidRPr="00680E34">
              <w:rPr>
                <w:rFonts w:eastAsia="Arial" w:cs="Arial"/>
                <w:sz w:val="22"/>
                <w:szCs w:val="22"/>
              </w:rPr>
              <w:t>ng</w:t>
            </w:r>
            <w:r w:rsidRPr="00680E34">
              <w:rPr>
                <w:rFonts w:eastAsia="Arial" w:cs="Arial"/>
                <w:spacing w:val="-7"/>
                <w:sz w:val="22"/>
                <w:szCs w:val="22"/>
              </w:rPr>
              <w:t xml:space="preserve"> </w:t>
            </w:r>
            <w:r w:rsidRPr="00680E34">
              <w:rPr>
                <w:rFonts w:eastAsia="Arial" w:cs="Arial"/>
                <w:sz w:val="22"/>
                <w:szCs w:val="22"/>
              </w:rPr>
              <w:t>q</w:t>
            </w:r>
            <w:r w:rsidRPr="00680E34">
              <w:rPr>
                <w:rFonts w:eastAsia="Arial" w:cs="Arial"/>
                <w:spacing w:val="-1"/>
                <w:sz w:val="22"/>
                <w:szCs w:val="22"/>
              </w:rPr>
              <w:t>u</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y</w:t>
            </w:r>
            <w:r w:rsidRPr="00680E34">
              <w:rPr>
                <w:rFonts w:eastAsia="Arial" w:cs="Arial"/>
                <w:spacing w:val="-8"/>
                <w:sz w:val="22"/>
                <w:szCs w:val="22"/>
              </w:rPr>
              <w:t xml:space="preserve"> </w:t>
            </w:r>
            <w:r w:rsidRPr="00680E34">
              <w:rPr>
                <w:rFonts w:eastAsia="Arial" w:cs="Arial"/>
                <w:sz w:val="22"/>
                <w:szCs w:val="22"/>
              </w:rPr>
              <w:t>a</w:t>
            </w:r>
            <w:r w:rsidRPr="00680E34">
              <w:rPr>
                <w:rFonts w:eastAsia="Arial" w:cs="Arial"/>
                <w:spacing w:val="1"/>
                <w:sz w:val="22"/>
                <w:szCs w:val="22"/>
              </w:rPr>
              <w:t>ss</w:t>
            </w:r>
            <w:r w:rsidRPr="00680E34">
              <w:rPr>
                <w:rFonts w:eastAsia="Arial" w:cs="Arial"/>
                <w:sz w:val="22"/>
                <w:szCs w:val="22"/>
              </w:rPr>
              <w:t>uran</w:t>
            </w:r>
            <w:r w:rsidRPr="00680E34">
              <w:rPr>
                <w:rFonts w:eastAsia="Arial" w:cs="Arial"/>
                <w:spacing w:val="3"/>
                <w:sz w:val="22"/>
                <w:szCs w:val="22"/>
              </w:rPr>
              <w:t>c</w:t>
            </w:r>
            <w:r w:rsidRPr="00680E34">
              <w:rPr>
                <w:rFonts w:eastAsia="Arial" w:cs="Arial"/>
                <w:sz w:val="22"/>
                <w:szCs w:val="22"/>
              </w:rPr>
              <w:t>e</w:t>
            </w:r>
            <w:r w:rsidRPr="00680E34">
              <w:rPr>
                <w:rFonts w:eastAsia="Arial" w:cs="Arial"/>
                <w:spacing w:val="-6"/>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 tra</w:t>
            </w:r>
            <w:r w:rsidRPr="00680E34">
              <w:rPr>
                <w:rFonts w:eastAsia="Arial" w:cs="Arial"/>
                <w:spacing w:val="1"/>
                <w:sz w:val="22"/>
                <w:szCs w:val="22"/>
              </w:rPr>
              <w:t>c</w:t>
            </w:r>
            <w:r w:rsidRPr="00680E34">
              <w:rPr>
                <w:rFonts w:eastAsia="Arial" w:cs="Arial"/>
                <w:spacing w:val="3"/>
                <w:sz w:val="22"/>
                <w:szCs w:val="22"/>
              </w:rPr>
              <w:t>k</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7"/>
                <w:sz w:val="22"/>
                <w:szCs w:val="22"/>
              </w:rPr>
              <w:t xml:space="preserve"> </w:t>
            </w:r>
            <w:r w:rsidRPr="00680E34">
              <w:rPr>
                <w:rFonts w:eastAsia="Arial" w:cs="Arial"/>
                <w:sz w:val="22"/>
                <w:szCs w:val="22"/>
              </w:rPr>
              <w:t xml:space="preserve">of </w:t>
            </w:r>
            <w:r w:rsidRPr="00680E34">
              <w:rPr>
                <w:rFonts w:eastAsia="Arial" w:cs="Arial"/>
                <w:spacing w:val="-1"/>
                <w:sz w:val="22"/>
                <w:szCs w:val="22"/>
              </w:rPr>
              <w:t>P</w:t>
            </w:r>
            <w:r w:rsidRPr="00680E34">
              <w:rPr>
                <w:rFonts w:eastAsia="Arial" w:cs="Arial"/>
                <w:sz w:val="22"/>
                <w:szCs w:val="22"/>
              </w:rPr>
              <w:t>CA</w:t>
            </w:r>
            <w:r w:rsidRPr="00680E34">
              <w:rPr>
                <w:rFonts w:eastAsia="Arial" w:cs="Arial"/>
                <w:spacing w:val="-2"/>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2"/>
                <w:sz w:val="22"/>
                <w:szCs w:val="22"/>
              </w:rPr>
              <w:t>f</w:t>
            </w:r>
            <w:r w:rsidRPr="00680E34">
              <w:rPr>
                <w:rFonts w:eastAsia="Arial" w:cs="Arial"/>
                <w:sz w:val="22"/>
                <w:szCs w:val="22"/>
              </w:rPr>
              <w:t>or</w:t>
            </w:r>
            <w:r w:rsidRPr="00680E34">
              <w:rPr>
                <w:rFonts w:eastAsia="Arial" w:cs="Arial"/>
                <w:spacing w:val="5"/>
                <w:sz w:val="22"/>
                <w:szCs w:val="22"/>
              </w:rPr>
              <w:t>m</w:t>
            </w:r>
            <w:r w:rsidRPr="00680E34">
              <w:rPr>
                <w:rFonts w:eastAsia="Arial" w:cs="Arial"/>
                <w:sz w:val="22"/>
                <w:szCs w:val="22"/>
              </w:rPr>
              <w:t>at</w:t>
            </w:r>
            <w:r w:rsidRPr="00680E34">
              <w:rPr>
                <w:rFonts w:eastAsia="Arial" w:cs="Arial"/>
                <w:spacing w:val="-2"/>
                <w:sz w:val="22"/>
                <w:szCs w:val="22"/>
              </w:rPr>
              <w:t>i</w:t>
            </w:r>
            <w:r w:rsidRPr="00680E34">
              <w:rPr>
                <w:rFonts w:eastAsia="Arial" w:cs="Arial"/>
                <w:sz w:val="22"/>
                <w:szCs w:val="22"/>
              </w:rPr>
              <w:t>on</w:t>
            </w:r>
            <w:r w:rsidRPr="00680E34">
              <w:rPr>
                <w:rFonts w:eastAsia="Arial" w:cs="Arial"/>
                <w:spacing w:val="-11"/>
                <w:sz w:val="22"/>
                <w:szCs w:val="22"/>
              </w:rPr>
              <w:t xml:space="preserve"> </w:t>
            </w:r>
            <w:proofErr w:type="gramStart"/>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ter</w:t>
            </w:r>
            <w:r w:rsidRPr="00680E34">
              <w:rPr>
                <w:rFonts w:eastAsia="Arial" w:cs="Arial"/>
                <w:spacing w:val="2"/>
                <w:sz w:val="22"/>
                <w:szCs w:val="22"/>
              </w:rPr>
              <w:t>e</w:t>
            </w:r>
            <w:r w:rsidRPr="00680E34">
              <w:rPr>
                <w:rFonts w:eastAsia="Arial" w:cs="Arial"/>
                <w:sz w:val="22"/>
                <w:szCs w:val="22"/>
              </w:rPr>
              <w:t>d</w:t>
            </w:r>
            <w:r w:rsidRPr="00680E34">
              <w:rPr>
                <w:rFonts w:eastAsia="Arial" w:cs="Arial"/>
                <w:spacing w:val="-7"/>
                <w:sz w:val="22"/>
                <w:szCs w:val="22"/>
              </w:rPr>
              <w:t xml:space="preserve"> </w:t>
            </w:r>
            <w:r w:rsidRPr="00680E34">
              <w:rPr>
                <w:rFonts w:eastAsia="Arial" w:cs="Arial"/>
                <w:spacing w:val="1"/>
                <w:sz w:val="22"/>
                <w:szCs w:val="22"/>
              </w:rPr>
              <w:t>i</w:t>
            </w:r>
            <w:r w:rsidRPr="00680E34">
              <w:rPr>
                <w:rFonts w:eastAsia="Arial" w:cs="Arial"/>
                <w:sz w:val="22"/>
                <w:szCs w:val="22"/>
              </w:rPr>
              <w:t>nto</w:t>
            </w:r>
            <w:proofErr w:type="gramEnd"/>
            <w:r w:rsidRPr="00680E34">
              <w:rPr>
                <w:rFonts w:eastAsia="Arial" w:cs="Arial"/>
                <w:spacing w:val="-2"/>
                <w:sz w:val="22"/>
                <w:szCs w:val="22"/>
              </w:rPr>
              <w:t xml:space="preserve"> </w:t>
            </w:r>
            <w:r w:rsidRPr="00680E34">
              <w:rPr>
                <w:rFonts w:eastAsia="Arial" w:cs="Arial"/>
                <w:sz w:val="22"/>
                <w:szCs w:val="22"/>
              </w:rPr>
              <w:t>e</w:t>
            </w:r>
            <w:r w:rsidRPr="00680E34">
              <w:rPr>
                <w:rFonts w:eastAsia="Arial" w:cs="Arial"/>
                <w:spacing w:val="3"/>
                <w:sz w:val="22"/>
                <w:szCs w:val="22"/>
              </w:rPr>
              <w:t>T</w:t>
            </w:r>
            <w:r w:rsidRPr="00680E34">
              <w:rPr>
                <w:rFonts w:eastAsia="Arial" w:cs="Arial"/>
                <w:sz w:val="22"/>
                <w:szCs w:val="22"/>
              </w:rPr>
              <w:t>o</w:t>
            </w:r>
            <w:r w:rsidRPr="00680E34">
              <w:rPr>
                <w:rFonts w:eastAsia="Arial" w:cs="Arial"/>
                <w:spacing w:val="-1"/>
                <w:sz w:val="22"/>
                <w:szCs w:val="22"/>
              </w:rPr>
              <w:t>ol</w:t>
            </w:r>
            <w:r w:rsidRPr="00680E34">
              <w:rPr>
                <w:rFonts w:eastAsia="Arial" w:cs="Arial"/>
                <w:sz w:val="22"/>
                <w:szCs w:val="22"/>
              </w:rPr>
              <w:t>s</w:t>
            </w:r>
          </w:p>
          <w:p w14:paraId="5B4B6C0B" w14:textId="7AABD849" w:rsidR="00680E34" w:rsidRPr="00680E34" w:rsidRDefault="00680E34" w:rsidP="00D13CB9">
            <w:pPr>
              <w:spacing w:after="120" w:line="220" w:lineRule="exact"/>
              <w:ind w:left="448" w:right="447"/>
              <w:rPr>
                <w:rFonts w:eastAsia="Arial" w:cs="Arial"/>
                <w:sz w:val="22"/>
                <w:szCs w:val="22"/>
              </w:rPr>
            </w:pP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pacing w:val="2"/>
                <w:sz w:val="22"/>
                <w:szCs w:val="22"/>
              </w:rPr>
              <w:t>t</w:t>
            </w:r>
            <w:r w:rsidRPr="00680E34">
              <w:rPr>
                <w:rFonts w:eastAsia="Arial" w:cs="Arial"/>
                <w:sz w:val="22"/>
                <w:szCs w:val="22"/>
              </w:rPr>
              <w:t>he</w:t>
            </w:r>
            <w:r w:rsidRPr="00680E34">
              <w:rPr>
                <w:rFonts w:eastAsia="Arial" w:cs="Arial"/>
                <w:spacing w:val="-3"/>
                <w:sz w:val="22"/>
                <w:szCs w:val="22"/>
              </w:rPr>
              <w:t xml:space="preserve"> </w:t>
            </w:r>
            <w:r w:rsidRPr="00680E34">
              <w:rPr>
                <w:rFonts w:eastAsia="Arial" w:cs="Arial"/>
                <w:spacing w:val="2"/>
                <w:sz w:val="22"/>
                <w:szCs w:val="22"/>
              </w:rPr>
              <w:t>f</w:t>
            </w:r>
            <w:r w:rsidRPr="00680E34">
              <w:rPr>
                <w:rFonts w:eastAsia="Arial" w:cs="Arial"/>
                <w:sz w:val="22"/>
                <w:szCs w:val="22"/>
              </w:rPr>
              <w:t>u</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4"/>
                <w:sz w:val="22"/>
                <w:szCs w:val="22"/>
              </w:rPr>
              <w:t xml:space="preserve"> </w:t>
            </w:r>
            <w:r w:rsidRPr="00680E34">
              <w:rPr>
                <w:rFonts w:eastAsia="Arial" w:cs="Arial"/>
                <w:sz w:val="22"/>
                <w:szCs w:val="22"/>
              </w:rPr>
              <w:t>u</w:t>
            </w:r>
            <w:r w:rsidRPr="00680E34">
              <w:rPr>
                <w:rFonts w:eastAsia="Arial" w:cs="Arial"/>
                <w:spacing w:val="1"/>
                <w:sz w:val="22"/>
                <w:szCs w:val="22"/>
              </w:rPr>
              <w:t>t</w:t>
            </w:r>
            <w:r w:rsidRPr="00680E34">
              <w:rPr>
                <w:rFonts w:eastAsia="Arial" w:cs="Arial"/>
                <w:spacing w:val="-1"/>
                <w:sz w:val="22"/>
                <w:szCs w:val="22"/>
              </w:rPr>
              <w:t>i</w:t>
            </w:r>
            <w:r w:rsidRPr="00680E34">
              <w:rPr>
                <w:rFonts w:eastAsia="Arial" w:cs="Arial"/>
                <w:spacing w:val="1"/>
                <w:sz w:val="22"/>
                <w:szCs w:val="22"/>
              </w:rPr>
              <w:t>li</w:t>
            </w:r>
            <w:r w:rsidRPr="00680E34">
              <w:rPr>
                <w:rFonts w:eastAsia="Arial" w:cs="Arial"/>
                <w:spacing w:val="-1"/>
                <w:sz w:val="22"/>
                <w:szCs w:val="22"/>
              </w:rPr>
              <w:t>z</w:t>
            </w:r>
            <w:r w:rsidRPr="00680E34">
              <w:rPr>
                <w:rFonts w:eastAsia="Arial" w:cs="Arial"/>
                <w:sz w:val="22"/>
                <w:szCs w:val="22"/>
              </w:rPr>
              <w:t>at</w:t>
            </w:r>
            <w:r w:rsidRPr="00680E34">
              <w:rPr>
                <w:rFonts w:eastAsia="Arial" w:cs="Arial"/>
                <w:spacing w:val="1"/>
                <w:sz w:val="22"/>
                <w:szCs w:val="22"/>
              </w:rPr>
              <w:t>i</w:t>
            </w:r>
            <w:r w:rsidRPr="00680E34">
              <w:rPr>
                <w:rFonts w:eastAsia="Arial" w:cs="Arial"/>
                <w:sz w:val="22"/>
                <w:szCs w:val="22"/>
              </w:rPr>
              <w:t>on</w:t>
            </w:r>
            <w:r w:rsidRPr="00680E34">
              <w:rPr>
                <w:rFonts w:eastAsia="Arial" w:cs="Arial"/>
                <w:spacing w:val="-5"/>
                <w:sz w:val="22"/>
                <w:szCs w:val="22"/>
              </w:rPr>
              <w:t xml:space="preserve"> </w:t>
            </w:r>
            <w:r w:rsidRPr="00680E34">
              <w:rPr>
                <w:rFonts w:eastAsia="Arial" w:cs="Arial"/>
                <w:spacing w:val="2"/>
                <w:sz w:val="22"/>
                <w:szCs w:val="22"/>
              </w:rPr>
              <w:t>o</w:t>
            </w:r>
            <w:r w:rsidRPr="00680E34">
              <w:rPr>
                <w:rFonts w:eastAsia="Arial" w:cs="Arial"/>
                <w:sz w:val="22"/>
                <w:szCs w:val="22"/>
              </w:rPr>
              <w:t>f e</w:t>
            </w:r>
            <w:r w:rsidRPr="00680E34">
              <w:rPr>
                <w:rFonts w:eastAsia="Arial" w:cs="Arial"/>
                <w:spacing w:val="2"/>
                <w:sz w:val="22"/>
                <w:szCs w:val="22"/>
              </w:rPr>
              <w:t>T</w:t>
            </w:r>
            <w:r w:rsidRPr="00680E34">
              <w:rPr>
                <w:rFonts w:eastAsia="Arial" w:cs="Arial"/>
                <w:sz w:val="22"/>
                <w:szCs w:val="22"/>
              </w:rPr>
              <w:t>o</w:t>
            </w:r>
            <w:r w:rsidRPr="00680E34">
              <w:rPr>
                <w:rFonts w:eastAsia="Arial" w:cs="Arial"/>
                <w:spacing w:val="-1"/>
                <w:sz w:val="22"/>
                <w:szCs w:val="22"/>
              </w:rPr>
              <w:t>ol</w:t>
            </w:r>
            <w:r w:rsidRPr="00680E34">
              <w:rPr>
                <w:rFonts w:eastAsia="Arial" w:cs="Arial"/>
                <w:sz w:val="22"/>
                <w:szCs w:val="22"/>
              </w:rPr>
              <w:t>s</w:t>
            </w:r>
            <w:r w:rsidRPr="00680E34">
              <w:rPr>
                <w:rFonts w:eastAsia="Arial" w:cs="Arial"/>
                <w:spacing w:val="-4"/>
                <w:sz w:val="22"/>
                <w:szCs w:val="22"/>
              </w:rPr>
              <w:t xml:space="preserve"> </w:t>
            </w:r>
            <w:r w:rsidRPr="00680E34">
              <w:rPr>
                <w:rFonts w:eastAsia="Arial" w:cs="Arial"/>
                <w:spacing w:val="2"/>
                <w:sz w:val="22"/>
                <w:szCs w:val="22"/>
              </w:rPr>
              <w:t>f</w:t>
            </w:r>
            <w:r w:rsidRPr="00680E34">
              <w:rPr>
                <w:rFonts w:eastAsia="Arial" w:cs="Arial"/>
                <w:sz w:val="22"/>
                <w:szCs w:val="22"/>
              </w:rPr>
              <w:t>or</w:t>
            </w:r>
            <w:r w:rsidRPr="00680E34">
              <w:rPr>
                <w:rFonts w:eastAsia="Arial" w:cs="Arial"/>
                <w:spacing w:val="-2"/>
                <w:sz w:val="22"/>
                <w:szCs w:val="22"/>
              </w:rPr>
              <w:t xml:space="preserve"> </w:t>
            </w:r>
            <w:r w:rsidRPr="00680E34">
              <w:rPr>
                <w:rFonts w:eastAsia="Arial" w:cs="Arial"/>
                <w:sz w:val="22"/>
                <w:szCs w:val="22"/>
              </w:rPr>
              <w:t>p</w:t>
            </w:r>
            <w:r w:rsidRPr="00680E34">
              <w:rPr>
                <w:rFonts w:eastAsia="Arial" w:cs="Arial"/>
                <w:spacing w:val="1"/>
                <w:sz w:val="22"/>
                <w:szCs w:val="22"/>
              </w:rPr>
              <w:t>r</w:t>
            </w:r>
            <w:r w:rsidRPr="00680E34">
              <w:rPr>
                <w:rFonts w:eastAsia="Arial" w:cs="Arial"/>
                <w:sz w:val="22"/>
                <w:szCs w:val="22"/>
              </w:rPr>
              <w:t>o</w:t>
            </w:r>
            <w:r w:rsidRPr="00680E34">
              <w:rPr>
                <w:rFonts w:eastAsia="Arial" w:cs="Arial"/>
                <w:spacing w:val="-1"/>
                <w:sz w:val="22"/>
                <w:szCs w:val="22"/>
              </w:rPr>
              <w:t>g</w:t>
            </w:r>
            <w:r w:rsidRPr="00680E34">
              <w:rPr>
                <w:rFonts w:eastAsia="Arial" w:cs="Arial"/>
                <w:spacing w:val="1"/>
                <w:sz w:val="22"/>
                <w:szCs w:val="22"/>
              </w:rPr>
              <w:t>r</w:t>
            </w:r>
            <w:r w:rsidRPr="00680E34">
              <w:rPr>
                <w:rFonts w:eastAsia="Arial" w:cs="Arial"/>
                <w:spacing w:val="-3"/>
                <w:sz w:val="22"/>
                <w:szCs w:val="22"/>
              </w:rPr>
              <w:t>a</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3"/>
                <w:sz w:val="22"/>
                <w:szCs w:val="22"/>
              </w:rPr>
              <w:t xml:space="preserve"> </w:t>
            </w:r>
            <w:r w:rsidRPr="00680E34">
              <w:rPr>
                <w:rFonts w:eastAsia="Arial" w:cs="Arial"/>
                <w:spacing w:val="4"/>
                <w:sz w:val="22"/>
                <w:szCs w:val="22"/>
              </w:rPr>
              <w:t>m</w:t>
            </w:r>
            <w:r w:rsidRPr="00680E34">
              <w:rPr>
                <w:rFonts w:eastAsia="Arial" w:cs="Arial"/>
                <w:spacing w:val="-3"/>
                <w:sz w:val="22"/>
                <w:szCs w:val="22"/>
              </w:rPr>
              <w:t>o</w:t>
            </w:r>
            <w:r w:rsidRPr="00680E34">
              <w:rPr>
                <w:rFonts w:eastAsia="Arial" w:cs="Arial"/>
                <w:sz w:val="22"/>
                <w:szCs w:val="22"/>
              </w:rPr>
              <w:t>n</w:t>
            </w:r>
            <w:r w:rsidRPr="00680E34">
              <w:rPr>
                <w:rFonts w:eastAsia="Arial" w:cs="Arial"/>
                <w:spacing w:val="-1"/>
                <w:sz w:val="22"/>
                <w:szCs w:val="22"/>
              </w:rPr>
              <w:t>i</w:t>
            </w:r>
            <w:r w:rsidRPr="00680E34">
              <w:rPr>
                <w:rFonts w:eastAsia="Arial" w:cs="Arial"/>
                <w:sz w:val="22"/>
                <w:szCs w:val="22"/>
              </w:rPr>
              <w:t>to</w:t>
            </w:r>
            <w:r w:rsidRPr="00680E34">
              <w:rPr>
                <w:rFonts w:eastAsia="Arial" w:cs="Arial"/>
                <w:spacing w:val="3"/>
                <w:sz w:val="22"/>
                <w:szCs w:val="22"/>
              </w:rPr>
              <w:t>r</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5"/>
                <w:sz w:val="22"/>
                <w:szCs w:val="22"/>
              </w:rPr>
              <w:t xml:space="preserve"> </w:t>
            </w:r>
            <w:r w:rsidRPr="00680E34">
              <w:rPr>
                <w:rFonts w:eastAsia="Arial" w:cs="Arial"/>
                <w:sz w:val="22"/>
                <w:szCs w:val="22"/>
              </w:rPr>
              <w:t>e</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z w:val="22"/>
                <w:szCs w:val="22"/>
              </w:rPr>
              <w:t>ur</w:t>
            </w:r>
            <w:r w:rsidRPr="00680E34">
              <w:rPr>
                <w:rFonts w:eastAsia="Arial" w:cs="Arial"/>
                <w:spacing w:val="2"/>
                <w:sz w:val="22"/>
                <w:szCs w:val="22"/>
              </w:rPr>
              <w:t>i</w:t>
            </w:r>
            <w:r w:rsidRPr="00680E34">
              <w:rPr>
                <w:rFonts w:eastAsia="Arial" w:cs="Arial"/>
                <w:sz w:val="22"/>
                <w:szCs w:val="22"/>
              </w:rPr>
              <w:t>ng</w:t>
            </w:r>
            <w:r w:rsidRPr="00680E34">
              <w:rPr>
                <w:rFonts w:eastAsia="Arial" w:cs="Arial"/>
                <w:spacing w:val="-7"/>
                <w:sz w:val="22"/>
                <w:szCs w:val="22"/>
              </w:rPr>
              <w:t xml:space="preserve"> </w:t>
            </w:r>
            <w:r w:rsidRPr="00680E34">
              <w:rPr>
                <w:rFonts w:eastAsia="Arial" w:cs="Arial"/>
                <w:sz w:val="22"/>
                <w:szCs w:val="22"/>
              </w:rPr>
              <w:t>q</w:t>
            </w:r>
            <w:r w:rsidRPr="00680E34">
              <w:rPr>
                <w:rFonts w:eastAsia="Arial" w:cs="Arial"/>
                <w:spacing w:val="-1"/>
                <w:sz w:val="22"/>
                <w:szCs w:val="22"/>
              </w:rPr>
              <w:t>u</w:t>
            </w:r>
            <w:r w:rsidRPr="00680E34">
              <w:rPr>
                <w:rFonts w:eastAsia="Arial" w:cs="Arial"/>
                <w:spacing w:val="2"/>
                <w:sz w:val="22"/>
                <w:szCs w:val="22"/>
              </w:rPr>
              <w:t>a</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2"/>
                <w:sz w:val="22"/>
                <w:szCs w:val="22"/>
              </w:rPr>
              <w:t>t</w:t>
            </w:r>
            <w:r w:rsidRPr="00680E34">
              <w:rPr>
                <w:rFonts w:eastAsia="Arial" w:cs="Arial"/>
                <w:sz w:val="22"/>
                <w:szCs w:val="22"/>
              </w:rPr>
              <w:t>y</w:t>
            </w:r>
            <w:r w:rsidRPr="00680E34">
              <w:rPr>
                <w:rFonts w:eastAsia="Arial" w:cs="Arial"/>
                <w:spacing w:val="-8"/>
                <w:sz w:val="22"/>
                <w:szCs w:val="22"/>
              </w:rPr>
              <w:t xml:space="preserve"> </w:t>
            </w:r>
            <w:r w:rsidRPr="00680E34">
              <w:rPr>
                <w:rFonts w:eastAsia="Arial" w:cs="Arial"/>
                <w:sz w:val="22"/>
                <w:szCs w:val="22"/>
              </w:rPr>
              <w:t>a</w:t>
            </w:r>
            <w:r w:rsidRPr="00680E34">
              <w:rPr>
                <w:rFonts w:eastAsia="Arial" w:cs="Arial"/>
                <w:spacing w:val="1"/>
                <w:sz w:val="22"/>
                <w:szCs w:val="22"/>
              </w:rPr>
              <w:t>ss</w:t>
            </w:r>
            <w:r w:rsidRPr="00680E34">
              <w:rPr>
                <w:rFonts w:eastAsia="Arial" w:cs="Arial"/>
                <w:sz w:val="22"/>
                <w:szCs w:val="22"/>
              </w:rPr>
              <w:t>uran</w:t>
            </w:r>
            <w:r w:rsidRPr="00680E34">
              <w:rPr>
                <w:rFonts w:eastAsia="Arial" w:cs="Arial"/>
                <w:spacing w:val="1"/>
                <w:sz w:val="22"/>
                <w:szCs w:val="22"/>
              </w:rPr>
              <w:t>c</w:t>
            </w:r>
            <w:r w:rsidRPr="00680E34">
              <w:rPr>
                <w:rFonts w:eastAsia="Arial" w:cs="Arial"/>
                <w:sz w:val="22"/>
                <w:szCs w:val="22"/>
              </w:rPr>
              <w:t>e 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pacing w:val="-1"/>
                <w:sz w:val="22"/>
                <w:szCs w:val="22"/>
              </w:rPr>
              <w:t>t</w:t>
            </w:r>
            <w:r w:rsidRPr="00680E34">
              <w:rPr>
                <w:rFonts w:eastAsia="Arial" w:cs="Arial"/>
                <w:spacing w:val="1"/>
                <w:sz w:val="22"/>
                <w:szCs w:val="22"/>
              </w:rPr>
              <w:t>r</w:t>
            </w:r>
            <w:r w:rsidRPr="00680E34">
              <w:rPr>
                <w:rFonts w:eastAsia="Arial" w:cs="Arial"/>
                <w:sz w:val="22"/>
                <w:szCs w:val="22"/>
              </w:rPr>
              <w:t>a</w:t>
            </w:r>
            <w:r w:rsidRPr="00680E34">
              <w:rPr>
                <w:rFonts w:eastAsia="Arial" w:cs="Arial"/>
                <w:spacing w:val="1"/>
                <w:sz w:val="22"/>
                <w:szCs w:val="22"/>
              </w:rPr>
              <w:t>c</w:t>
            </w:r>
            <w:r w:rsidRPr="00680E34">
              <w:rPr>
                <w:rFonts w:eastAsia="Arial" w:cs="Arial"/>
                <w:spacing w:val="3"/>
                <w:sz w:val="22"/>
                <w:szCs w:val="22"/>
              </w:rPr>
              <w:t>k</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6"/>
                <w:sz w:val="22"/>
                <w:szCs w:val="22"/>
              </w:rPr>
              <w:t xml:space="preserve"> </w:t>
            </w:r>
            <w:r w:rsidRPr="00680E34">
              <w:rPr>
                <w:rFonts w:eastAsia="Arial" w:cs="Arial"/>
                <w:sz w:val="22"/>
                <w:szCs w:val="22"/>
              </w:rPr>
              <w:t>of a</w:t>
            </w:r>
            <w:r w:rsidRPr="00680E34">
              <w:rPr>
                <w:rFonts w:eastAsia="Arial" w:cs="Arial"/>
                <w:spacing w:val="-2"/>
                <w:sz w:val="22"/>
                <w:szCs w:val="22"/>
              </w:rPr>
              <w:t>l</w:t>
            </w:r>
            <w:r w:rsidRPr="00680E34">
              <w:rPr>
                <w:rFonts w:eastAsia="Arial" w:cs="Arial"/>
                <w:sz w:val="22"/>
                <w:szCs w:val="22"/>
              </w:rPr>
              <w:t>l</w:t>
            </w:r>
            <w:r w:rsidRPr="00680E34">
              <w:rPr>
                <w:rFonts w:eastAsia="Arial" w:cs="Arial"/>
                <w:spacing w:val="-1"/>
                <w:sz w:val="22"/>
                <w:szCs w:val="22"/>
              </w:rPr>
              <w:t xml:space="preserve"> </w:t>
            </w:r>
            <w:proofErr w:type="gramStart"/>
            <w:r w:rsidRPr="00680E34">
              <w:rPr>
                <w:rFonts w:eastAsia="Arial" w:cs="Arial"/>
                <w:sz w:val="22"/>
                <w:szCs w:val="22"/>
              </w:rPr>
              <w:t>progra</w:t>
            </w:r>
            <w:r w:rsidRPr="00680E34">
              <w:rPr>
                <w:rFonts w:eastAsia="Arial" w:cs="Arial"/>
                <w:spacing w:val="4"/>
                <w:sz w:val="22"/>
                <w:szCs w:val="22"/>
              </w:rPr>
              <w:t>mm</w:t>
            </w:r>
            <w:r w:rsidRPr="00680E34">
              <w:rPr>
                <w:rFonts w:eastAsia="Arial" w:cs="Arial"/>
                <w:sz w:val="22"/>
                <w:szCs w:val="22"/>
              </w:rPr>
              <w:t>e</w:t>
            </w:r>
            <w:proofErr w:type="gramEnd"/>
            <w:r w:rsidRPr="00680E34">
              <w:rPr>
                <w:rFonts w:eastAsia="Arial" w:cs="Arial"/>
                <w:spacing w:val="-13"/>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ni</w:t>
            </w:r>
            <w:r w:rsidRPr="00680E34">
              <w:rPr>
                <w:rFonts w:eastAsia="Arial" w:cs="Arial"/>
                <w:sz w:val="22"/>
                <w:szCs w:val="22"/>
              </w:rPr>
              <w:t>tor</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10"/>
                <w:sz w:val="22"/>
                <w:szCs w:val="22"/>
              </w:rPr>
              <w:t xml:space="preserve"> </w:t>
            </w:r>
            <w:r w:rsidRPr="00680E34">
              <w:rPr>
                <w:rFonts w:eastAsia="Arial" w:cs="Arial"/>
                <w:sz w:val="22"/>
                <w:szCs w:val="22"/>
              </w:rPr>
              <w:t>r</w:t>
            </w:r>
            <w:r w:rsidRPr="00680E34">
              <w:rPr>
                <w:rFonts w:eastAsia="Arial" w:cs="Arial"/>
                <w:spacing w:val="2"/>
                <w:sz w:val="22"/>
                <w:szCs w:val="22"/>
              </w:rPr>
              <w:t>e</w:t>
            </w:r>
            <w:r w:rsidRPr="00680E34">
              <w:rPr>
                <w:rFonts w:eastAsia="Arial" w:cs="Arial"/>
                <w:sz w:val="22"/>
                <w:szCs w:val="22"/>
              </w:rPr>
              <w:t>p</w:t>
            </w:r>
            <w:r w:rsidRPr="00680E34">
              <w:rPr>
                <w:rFonts w:eastAsia="Arial" w:cs="Arial"/>
                <w:spacing w:val="3"/>
                <w:sz w:val="22"/>
                <w:szCs w:val="22"/>
              </w:rPr>
              <w:t>o</w:t>
            </w:r>
            <w:r w:rsidRPr="00680E34">
              <w:rPr>
                <w:rFonts w:eastAsia="Arial" w:cs="Arial"/>
                <w:spacing w:val="1"/>
                <w:sz w:val="22"/>
                <w:szCs w:val="22"/>
              </w:rPr>
              <w:t>r</w:t>
            </w:r>
            <w:r w:rsidRPr="00680E34">
              <w:rPr>
                <w:rFonts w:eastAsia="Arial" w:cs="Arial"/>
                <w:sz w:val="22"/>
                <w:szCs w:val="22"/>
              </w:rPr>
              <w:t>ts</w:t>
            </w:r>
            <w:r w:rsidRPr="00680E34">
              <w:rPr>
                <w:rFonts w:eastAsia="Arial" w:cs="Arial"/>
                <w:spacing w:val="-5"/>
                <w:sz w:val="22"/>
                <w:szCs w:val="22"/>
              </w:rPr>
              <w:t xml:space="preserve"> </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w:t>
            </w:r>
            <w:r w:rsidRPr="00680E34">
              <w:rPr>
                <w:rFonts w:eastAsia="Arial" w:cs="Arial"/>
                <w:spacing w:val="2"/>
                <w:sz w:val="22"/>
                <w:szCs w:val="22"/>
              </w:rPr>
              <w:t>e</w:t>
            </w:r>
            <w:r w:rsidRPr="00680E34">
              <w:rPr>
                <w:rFonts w:eastAsia="Arial" w:cs="Arial"/>
                <w:spacing w:val="1"/>
                <w:sz w:val="22"/>
                <w:szCs w:val="22"/>
              </w:rPr>
              <w:t>r</w:t>
            </w:r>
            <w:r w:rsidRPr="00680E34">
              <w:rPr>
                <w:rFonts w:eastAsia="Arial" w:cs="Arial"/>
                <w:sz w:val="22"/>
                <w:szCs w:val="22"/>
              </w:rPr>
              <w:t>ed</w:t>
            </w:r>
            <w:r w:rsidRPr="00680E34">
              <w:rPr>
                <w:rFonts w:eastAsia="Arial" w:cs="Arial"/>
                <w:spacing w:val="-8"/>
                <w:sz w:val="22"/>
                <w:szCs w:val="22"/>
              </w:rPr>
              <w:t xml:space="preserve"> </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to</w:t>
            </w:r>
            <w:r w:rsidRPr="00680E34">
              <w:rPr>
                <w:rFonts w:eastAsia="Arial" w:cs="Arial"/>
                <w:spacing w:val="-4"/>
                <w:sz w:val="22"/>
                <w:szCs w:val="22"/>
              </w:rPr>
              <w:t xml:space="preserve"> </w:t>
            </w:r>
            <w:r w:rsidRPr="00680E34">
              <w:rPr>
                <w:rFonts w:eastAsia="Arial" w:cs="Arial"/>
                <w:sz w:val="22"/>
                <w:szCs w:val="22"/>
              </w:rPr>
              <w:t>e</w:t>
            </w:r>
            <w:r w:rsidRPr="00680E34">
              <w:rPr>
                <w:rFonts w:eastAsia="Arial" w:cs="Arial"/>
                <w:spacing w:val="3"/>
                <w:sz w:val="22"/>
                <w:szCs w:val="22"/>
              </w:rPr>
              <w:t>T</w:t>
            </w:r>
            <w:r w:rsidRPr="00680E34">
              <w:rPr>
                <w:rFonts w:eastAsia="Arial" w:cs="Arial"/>
                <w:sz w:val="22"/>
                <w:szCs w:val="22"/>
              </w:rPr>
              <w:t>o</w:t>
            </w:r>
            <w:r w:rsidRPr="00680E34">
              <w:rPr>
                <w:rFonts w:eastAsia="Arial" w:cs="Arial"/>
                <w:spacing w:val="1"/>
                <w:sz w:val="22"/>
                <w:szCs w:val="22"/>
              </w:rPr>
              <w:t>o</w:t>
            </w:r>
            <w:r w:rsidRPr="00680E34">
              <w:rPr>
                <w:rFonts w:eastAsia="Arial" w:cs="Arial"/>
                <w:spacing w:val="-1"/>
                <w:sz w:val="22"/>
                <w:szCs w:val="22"/>
              </w:rPr>
              <w:t>l</w:t>
            </w:r>
            <w:r w:rsidRPr="00680E34">
              <w:rPr>
                <w:rFonts w:eastAsia="Arial" w:cs="Arial"/>
                <w:sz w:val="22"/>
                <w:szCs w:val="22"/>
              </w:rPr>
              <w:t>s</w:t>
            </w:r>
          </w:p>
          <w:p w14:paraId="777CC2F3" w14:textId="71608424" w:rsidR="00680E34" w:rsidRPr="00680E34" w:rsidRDefault="00680E34" w:rsidP="00D13CB9">
            <w:pPr>
              <w:spacing w:after="120" w:line="240" w:lineRule="exact"/>
              <w:ind w:left="448"/>
              <w:rPr>
                <w:rFonts w:eastAsia="Arial" w:cs="Arial"/>
                <w:sz w:val="22"/>
                <w:szCs w:val="22"/>
              </w:rPr>
            </w:pPr>
            <w:r w:rsidRPr="00680E34">
              <w:rPr>
                <w:rFonts w:eastAsia="Arial" w:cs="Arial"/>
                <w:spacing w:val="-1"/>
                <w:sz w:val="22"/>
                <w:szCs w:val="22"/>
              </w:rPr>
              <w:t>E</w:t>
            </w:r>
            <w:r w:rsidRPr="00680E34">
              <w:rPr>
                <w:rFonts w:eastAsia="Arial" w:cs="Arial"/>
                <w:sz w:val="22"/>
                <w:szCs w:val="22"/>
              </w:rPr>
              <w:t>n</w:t>
            </w:r>
            <w:r w:rsidRPr="00680E34">
              <w:rPr>
                <w:rFonts w:eastAsia="Arial" w:cs="Arial"/>
                <w:spacing w:val="1"/>
                <w:sz w:val="22"/>
                <w:szCs w:val="22"/>
              </w:rPr>
              <w:t>s</w:t>
            </w:r>
            <w:r w:rsidRPr="00680E34">
              <w:rPr>
                <w:rFonts w:eastAsia="Arial" w:cs="Arial"/>
                <w:sz w:val="22"/>
                <w:szCs w:val="22"/>
              </w:rPr>
              <w:t>ure</w:t>
            </w:r>
            <w:r w:rsidRPr="00680E34">
              <w:rPr>
                <w:rFonts w:eastAsia="Arial" w:cs="Arial"/>
                <w:spacing w:val="-6"/>
                <w:sz w:val="22"/>
                <w:szCs w:val="22"/>
              </w:rPr>
              <w:t xml:space="preserve"> </w:t>
            </w:r>
            <w:r w:rsidRPr="00680E34">
              <w:rPr>
                <w:rFonts w:eastAsia="Arial" w:cs="Arial"/>
                <w:spacing w:val="1"/>
                <w:sz w:val="22"/>
                <w:szCs w:val="22"/>
              </w:rPr>
              <w:t>c</w:t>
            </w:r>
            <w:r w:rsidRPr="00680E34">
              <w:rPr>
                <w:rFonts w:eastAsia="Arial" w:cs="Arial"/>
                <w:sz w:val="22"/>
                <w:szCs w:val="22"/>
              </w:rPr>
              <w:t>o</w:t>
            </w:r>
            <w:r w:rsidRPr="00680E34">
              <w:rPr>
                <w:rFonts w:eastAsia="Arial" w:cs="Arial"/>
                <w:spacing w:val="4"/>
                <w:sz w:val="22"/>
                <w:szCs w:val="22"/>
              </w:rPr>
              <w:t>m</w:t>
            </w:r>
            <w:r w:rsidRPr="00680E34">
              <w:rPr>
                <w:rFonts w:eastAsia="Arial" w:cs="Arial"/>
                <w:sz w:val="22"/>
                <w:szCs w:val="22"/>
              </w:rPr>
              <w:t>p</w:t>
            </w:r>
            <w:r w:rsidRPr="00680E34">
              <w:rPr>
                <w:rFonts w:eastAsia="Arial" w:cs="Arial"/>
                <w:spacing w:val="-1"/>
                <w:sz w:val="22"/>
                <w:szCs w:val="22"/>
              </w:rPr>
              <w:t>li</w:t>
            </w:r>
            <w:r w:rsidRPr="00680E34">
              <w:rPr>
                <w:rFonts w:eastAsia="Arial" w:cs="Arial"/>
                <w:spacing w:val="2"/>
                <w:sz w:val="22"/>
                <w:szCs w:val="22"/>
              </w:rPr>
              <w:t>a</w:t>
            </w:r>
            <w:r w:rsidRPr="00680E34">
              <w:rPr>
                <w:rFonts w:eastAsia="Arial" w:cs="Arial"/>
                <w:sz w:val="22"/>
                <w:szCs w:val="22"/>
              </w:rPr>
              <w:t>n</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pacing w:val="-1"/>
                <w:sz w:val="22"/>
                <w:szCs w:val="22"/>
              </w:rPr>
              <w:t>o</w:t>
            </w:r>
            <w:r w:rsidRPr="00680E34">
              <w:rPr>
                <w:rFonts w:eastAsia="Arial" w:cs="Arial"/>
                <w:sz w:val="22"/>
                <w:szCs w:val="22"/>
              </w:rPr>
              <w:t>f t</w:t>
            </w:r>
            <w:r w:rsidRPr="00680E34">
              <w:rPr>
                <w:rFonts w:eastAsia="Arial" w:cs="Arial"/>
                <w:spacing w:val="-1"/>
                <w:sz w:val="22"/>
                <w:szCs w:val="22"/>
              </w:rPr>
              <w:t>h</w:t>
            </w:r>
            <w:r w:rsidRPr="00680E34">
              <w:rPr>
                <w:rFonts w:eastAsia="Arial" w:cs="Arial"/>
                <w:sz w:val="22"/>
                <w:szCs w:val="22"/>
              </w:rPr>
              <w:t>e</w:t>
            </w:r>
            <w:r w:rsidRPr="00680E34">
              <w:rPr>
                <w:rFonts w:eastAsia="Arial" w:cs="Arial"/>
                <w:spacing w:val="1"/>
                <w:sz w:val="22"/>
                <w:szCs w:val="22"/>
              </w:rPr>
              <w:t xml:space="preserve"> </w:t>
            </w:r>
            <w:r w:rsidRPr="00680E34">
              <w:rPr>
                <w:rFonts w:eastAsia="Arial" w:cs="Arial"/>
                <w:sz w:val="22"/>
                <w:szCs w:val="22"/>
              </w:rPr>
              <w:t>H</w:t>
            </w:r>
            <w:r w:rsidRPr="00680E34">
              <w:rPr>
                <w:rFonts w:eastAsia="Arial" w:cs="Arial"/>
                <w:spacing w:val="-1"/>
                <w:sz w:val="22"/>
                <w:szCs w:val="22"/>
              </w:rPr>
              <w:t>A</w:t>
            </w:r>
            <w:r w:rsidRPr="00680E34">
              <w:rPr>
                <w:rFonts w:eastAsia="Arial" w:cs="Arial"/>
                <w:sz w:val="22"/>
                <w:szCs w:val="22"/>
              </w:rPr>
              <w:t>CT</w:t>
            </w:r>
            <w:r w:rsidRPr="00680E34">
              <w:rPr>
                <w:rFonts w:eastAsia="Arial" w:cs="Arial"/>
                <w:spacing w:val="-2"/>
                <w:sz w:val="22"/>
                <w:szCs w:val="22"/>
              </w:rPr>
              <w:t xml:space="preserve"> </w:t>
            </w:r>
            <w:proofErr w:type="spellStart"/>
            <w:r w:rsidRPr="00680E34">
              <w:rPr>
                <w:rFonts w:eastAsia="Arial" w:cs="Arial"/>
                <w:spacing w:val="-1"/>
                <w:sz w:val="22"/>
                <w:szCs w:val="22"/>
              </w:rPr>
              <w:t>S</w:t>
            </w:r>
            <w:r w:rsidRPr="00680E34">
              <w:rPr>
                <w:rFonts w:eastAsia="Arial" w:cs="Arial"/>
                <w:spacing w:val="2"/>
                <w:sz w:val="22"/>
                <w:szCs w:val="22"/>
              </w:rPr>
              <w:t>o</w:t>
            </w:r>
            <w:r w:rsidRPr="00680E34">
              <w:rPr>
                <w:rFonts w:eastAsia="Arial" w:cs="Arial"/>
                <w:sz w:val="22"/>
                <w:szCs w:val="22"/>
              </w:rPr>
              <w:t>P</w:t>
            </w:r>
            <w:proofErr w:type="spellEnd"/>
            <w:r w:rsidRPr="00680E34">
              <w:rPr>
                <w:rFonts w:eastAsia="Arial" w:cs="Arial"/>
                <w:spacing w:val="-5"/>
                <w:sz w:val="22"/>
                <w:szCs w:val="22"/>
              </w:rPr>
              <w:t xml:space="preserve"> </w:t>
            </w:r>
            <w:r w:rsidRPr="00680E34">
              <w:rPr>
                <w:rFonts w:eastAsia="Arial" w:cs="Arial"/>
                <w:sz w:val="22"/>
                <w:szCs w:val="22"/>
              </w:rPr>
              <w:t>a</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g</w:t>
            </w:r>
            <w:r w:rsidRPr="00680E34">
              <w:rPr>
                <w:rFonts w:eastAsia="Arial" w:cs="Arial"/>
                <w:spacing w:val="-6"/>
                <w:sz w:val="22"/>
                <w:szCs w:val="22"/>
              </w:rPr>
              <w:t xml:space="preserve"> </w:t>
            </w:r>
            <w:r w:rsidRPr="00680E34">
              <w:rPr>
                <w:rFonts w:eastAsia="Arial" w:cs="Arial"/>
                <w:sz w:val="22"/>
                <w:szCs w:val="22"/>
              </w:rPr>
              <w:t>se</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ns</w:t>
            </w:r>
            <w:r w:rsidRPr="00680E34">
              <w:rPr>
                <w:rFonts w:eastAsia="Arial" w:cs="Arial"/>
                <w:spacing w:val="-6"/>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1"/>
                <w:sz w:val="22"/>
                <w:szCs w:val="22"/>
              </w:rPr>
              <w:t>cl</w:t>
            </w:r>
            <w:r w:rsidRPr="00680E34">
              <w:rPr>
                <w:rFonts w:eastAsia="Arial" w:cs="Arial"/>
                <w:sz w:val="22"/>
                <w:szCs w:val="22"/>
              </w:rPr>
              <w:t>u</w:t>
            </w:r>
            <w:r w:rsidRPr="00680E34">
              <w:rPr>
                <w:rFonts w:eastAsia="Arial" w:cs="Arial"/>
                <w:spacing w:val="-1"/>
                <w:sz w:val="22"/>
                <w:szCs w:val="22"/>
              </w:rPr>
              <w:t>d</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7"/>
                <w:sz w:val="22"/>
                <w:szCs w:val="22"/>
              </w:rPr>
              <w:t xml:space="preserve"> </w:t>
            </w:r>
            <w:r w:rsidRPr="00680E34">
              <w:rPr>
                <w:rFonts w:eastAsia="Arial" w:cs="Arial"/>
                <w:sz w:val="22"/>
                <w:szCs w:val="22"/>
              </w:rPr>
              <w:t>a</w:t>
            </w:r>
            <w:r w:rsidRPr="00680E34">
              <w:rPr>
                <w:rFonts w:eastAsia="Arial" w:cs="Arial"/>
                <w:spacing w:val="1"/>
                <w:sz w:val="22"/>
                <w:szCs w:val="22"/>
              </w:rPr>
              <w:t>cc</w:t>
            </w:r>
            <w:r w:rsidRPr="00680E34">
              <w:rPr>
                <w:rFonts w:eastAsia="Arial" w:cs="Arial"/>
                <w:sz w:val="22"/>
                <w:szCs w:val="22"/>
              </w:rPr>
              <w:t>urate</w:t>
            </w:r>
            <w:r w:rsidRPr="00680E34">
              <w:rPr>
                <w:rFonts w:eastAsia="Arial" w:cs="Arial"/>
                <w:spacing w:val="-8"/>
                <w:sz w:val="22"/>
                <w:szCs w:val="22"/>
              </w:rPr>
              <w:t xml:space="preserve"> </w:t>
            </w:r>
            <w:r w:rsidRPr="00680E34">
              <w:rPr>
                <w:rFonts w:eastAsia="Arial" w:cs="Arial"/>
                <w:spacing w:val="-1"/>
                <w:sz w:val="22"/>
                <w:szCs w:val="22"/>
              </w:rPr>
              <w:t>u</w:t>
            </w:r>
            <w:r w:rsidRPr="00680E34">
              <w:rPr>
                <w:rFonts w:eastAsia="Arial" w:cs="Arial"/>
                <w:spacing w:val="1"/>
                <w:sz w:val="22"/>
                <w:szCs w:val="22"/>
              </w:rPr>
              <w:t>s</w:t>
            </w:r>
            <w:r w:rsidRPr="00680E34">
              <w:rPr>
                <w:rFonts w:eastAsia="Arial" w:cs="Arial"/>
                <w:sz w:val="22"/>
                <w:szCs w:val="22"/>
              </w:rPr>
              <w:t>e</w:t>
            </w:r>
            <w:r w:rsidRPr="00680E34">
              <w:rPr>
                <w:rFonts w:eastAsia="Arial" w:cs="Arial"/>
                <w:spacing w:val="-1"/>
                <w:sz w:val="22"/>
                <w:szCs w:val="22"/>
              </w:rPr>
              <w:t xml:space="preserve"> </w:t>
            </w:r>
            <w:r w:rsidRPr="00680E34">
              <w:rPr>
                <w:rFonts w:eastAsia="Arial" w:cs="Arial"/>
                <w:sz w:val="22"/>
                <w:szCs w:val="22"/>
              </w:rPr>
              <w:t>of</w:t>
            </w:r>
            <w:r w:rsidRPr="00680E34">
              <w:rPr>
                <w:rFonts w:eastAsia="Arial" w:cs="Arial"/>
                <w:spacing w:val="-1"/>
                <w:sz w:val="22"/>
                <w:szCs w:val="22"/>
              </w:rPr>
              <w:t xml:space="preserve"> </w:t>
            </w:r>
            <w:r w:rsidRPr="00680E34">
              <w:rPr>
                <w:rFonts w:eastAsia="Arial" w:cs="Arial"/>
                <w:spacing w:val="2"/>
                <w:sz w:val="22"/>
                <w:szCs w:val="22"/>
              </w:rPr>
              <w:t>e</w:t>
            </w:r>
            <w:r w:rsidRPr="00680E34">
              <w:rPr>
                <w:rFonts w:eastAsia="Arial" w:cs="Arial"/>
                <w:spacing w:val="3"/>
                <w:sz w:val="22"/>
                <w:szCs w:val="22"/>
              </w:rPr>
              <w:t>T</w:t>
            </w:r>
            <w:r w:rsidRPr="00680E34">
              <w:rPr>
                <w:rFonts w:eastAsia="Arial" w:cs="Arial"/>
                <w:sz w:val="22"/>
                <w:szCs w:val="22"/>
              </w:rPr>
              <w:t>o</w:t>
            </w:r>
            <w:r w:rsidRPr="00680E34">
              <w:rPr>
                <w:rFonts w:eastAsia="Arial" w:cs="Arial"/>
                <w:spacing w:val="-1"/>
                <w:sz w:val="22"/>
                <w:szCs w:val="22"/>
              </w:rPr>
              <w:t>ol</w:t>
            </w:r>
            <w:r w:rsidRPr="00680E34">
              <w:rPr>
                <w:rFonts w:eastAsia="Arial" w:cs="Arial"/>
                <w:sz w:val="22"/>
                <w:szCs w:val="22"/>
              </w:rPr>
              <w:t>s</w:t>
            </w:r>
          </w:p>
          <w:p w14:paraId="084FE622" w14:textId="1773996B" w:rsidR="00680E34" w:rsidRPr="00680E34" w:rsidRDefault="00680E34" w:rsidP="00D13CB9">
            <w:pPr>
              <w:spacing w:after="120" w:line="240" w:lineRule="exact"/>
              <w:ind w:left="448"/>
              <w:rPr>
                <w:rFonts w:eastAsia="Arial" w:cs="Arial"/>
                <w:sz w:val="22"/>
                <w:szCs w:val="22"/>
              </w:rPr>
            </w:pP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z w:val="22"/>
                <w:szCs w:val="22"/>
              </w:rPr>
              <w:t>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d</w:t>
            </w:r>
            <w:r w:rsidRPr="00680E34">
              <w:rPr>
                <w:rFonts w:eastAsia="Arial" w:cs="Arial"/>
                <w:sz w:val="22"/>
                <w:szCs w:val="22"/>
              </w:rPr>
              <w:t>e</w:t>
            </w:r>
            <w:r w:rsidRPr="00680E34">
              <w:rPr>
                <w:rFonts w:eastAsia="Arial" w:cs="Arial"/>
                <w:spacing w:val="-5"/>
                <w:sz w:val="22"/>
                <w:szCs w:val="22"/>
              </w:rPr>
              <w:t xml:space="preserve"> </w:t>
            </w:r>
            <w:r w:rsidR="00A30948">
              <w:rPr>
                <w:rFonts w:eastAsia="Arial" w:cs="Arial"/>
                <w:spacing w:val="-5"/>
                <w:sz w:val="22"/>
                <w:szCs w:val="22"/>
              </w:rPr>
              <w:t xml:space="preserve">regular </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d</w:t>
            </w:r>
            <w:r w:rsidRPr="00680E34">
              <w:rPr>
                <w:rFonts w:eastAsia="Arial" w:cs="Arial"/>
                <w:spacing w:val="-1"/>
                <w:sz w:val="22"/>
                <w:szCs w:val="22"/>
              </w:rPr>
              <w:t>a</w:t>
            </w:r>
            <w:r w:rsidRPr="00680E34">
              <w:rPr>
                <w:rFonts w:eastAsia="Arial" w:cs="Arial"/>
                <w:spacing w:val="2"/>
                <w:sz w:val="22"/>
                <w:szCs w:val="22"/>
              </w:rPr>
              <w:t>t</w:t>
            </w:r>
            <w:r w:rsidRPr="00680E34">
              <w:rPr>
                <w:rFonts w:eastAsia="Arial" w:cs="Arial"/>
                <w:sz w:val="22"/>
                <w:szCs w:val="22"/>
              </w:rPr>
              <w:t>es</w:t>
            </w:r>
            <w:r w:rsidRPr="00680E34">
              <w:rPr>
                <w:rFonts w:eastAsia="Arial" w:cs="Arial"/>
                <w:spacing w:val="-6"/>
                <w:sz w:val="22"/>
                <w:szCs w:val="22"/>
              </w:rPr>
              <w:t xml:space="preserve"> </w:t>
            </w:r>
            <w:r w:rsidRPr="00680E34">
              <w:rPr>
                <w:rFonts w:eastAsia="Arial" w:cs="Arial"/>
                <w:spacing w:val="2"/>
                <w:sz w:val="22"/>
                <w:szCs w:val="22"/>
              </w:rPr>
              <w:t>f</w:t>
            </w:r>
            <w:r w:rsidRPr="00680E34">
              <w:rPr>
                <w:rFonts w:eastAsia="Arial" w:cs="Arial"/>
                <w:sz w:val="22"/>
                <w:szCs w:val="22"/>
              </w:rPr>
              <w:t>or</w:t>
            </w:r>
            <w:r w:rsidRPr="00680E34">
              <w:rPr>
                <w:rFonts w:eastAsia="Arial" w:cs="Arial"/>
                <w:spacing w:val="-2"/>
                <w:sz w:val="22"/>
                <w:szCs w:val="22"/>
              </w:rPr>
              <w:t xml:space="preserve"> </w:t>
            </w:r>
            <w:r w:rsidRPr="00680E34">
              <w:rPr>
                <w:rFonts w:eastAsia="Arial" w:cs="Arial"/>
                <w:sz w:val="22"/>
                <w:szCs w:val="22"/>
              </w:rPr>
              <w:t>the</w:t>
            </w:r>
            <w:r w:rsidRPr="00680E34">
              <w:rPr>
                <w:rFonts w:eastAsia="Arial" w:cs="Arial"/>
                <w:spacing w:val="-2"/>
                <w:sz w:val="22"/>
                <w:szCs w:val="22"/>
              </w:rPr>
              <w:t xml:space="preserve"> </w:t>
            </w:r>
            <w:r w:rsidRPr="00680E34">
              <w:rPr>
                <w:rFonts w:eastAsia="Arial" w:cs="Arial"/>
                <w:sz w:val="22"/>
                <w:szCs w:val="22"/>
              </w:rPr>
              <w:t>progra</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z w:val="22"/>
                <w:szCs w:val="22"/>
              </w:rPr>
              <w:t>D</w:t>
            </w:r>
            <w:r w:rsidRPr="00680E34">
              <w:rPr>
                <w:rFonts w:eastAsia="Arial" w:cs="Arial"/>
                <w:spacing w:val="-1"/>
                <w:sz w:val="22"/>
                <w:szCs w:val="22"/>
              </w:rPr>
              <w:t>a</w:t>
            </w:r>
            <w:r w:rsidRPr="00680E34">
              <w:rPr>
                <w:rFonts w:eastAsia="Arial" w:cs="Arial"/>
                <w:spacing w:val="1"/>
                <w:sz w:val="22"/>
                <w:szCs w:val="22"/>
              </w:rPr>
              <w:t>s</w:t>
            </w:r>
            <w:r w:rsidRPr="00680E34">
              <w:rPr>
                <w:rFonts w:eastAsia="Arial" w:cs="Arial"/>
                <w:sz w:val="22"/>
                <w:szCs w:val="22"/>
              </w:rPr>
              <w:t>h</w:t>
            </w:r>
            <w:r w:rsidRPr="00680E34">
              <w:rPr>
                <w:rFonts w:eastAsia="Arial" w:cs="Arial"/>
                <w:spacing w:val="-1"/>
                <w:sz w:val="22"/>
                <w:szCs w:val="22"/>
              </w:rPr>
              <w:t>b</w:t>
            </w:r>
            <w:r w:rsidRPr="00680E34">
              <w:rPr>
                <w:rFonts w:eastAsia="Arial" w:cs="Arial"/>
                <w:sz w:val="22"/>
                <w:szCs w:val="22"/>
              </w:rPr>
              <w:t>o</w:t>
            </w:r>
            <w:r w:rsidRPr="00680E34">
              <w:rPr>
                <w:rFonts w:eastAsia="Arial" w:cs="Arial"/>
                <w:spacing w:val="-1"/>
                <w:sz w:val="22"/>
                <w:szCs w:val="22"/>
              </w:rPr>
              <w:t>a</w:t>
            </w:r>
            <w:r w:rsidRPr="00680E34">
              <w:rPr>
                <w:rFonts w:eastAsia="Arial" w:cs="Arial"/>
                <w:spacing w:val="1"/>
                <w:sz w:val="22"/>
                <w:szCs w:val="22"/>
              </w:rPr>
              <w:t>r</w:t>
            </w:r>
            <w:r w:rsidRPr="00680E34">
              <w:rPr>
                <w:rFonts w:eastAsia="Arial" w:cs="Arial"/>
                <w:sz w:val="22"/>
                <w:szCs w:val="22"/>
              </w:rPr>
              <w:t>d</w:t>
            </w:r>
            <w:r w:rsidRPr="00680E34">
              <w:rPr>
                <w:rFonts w:eastAsia="Arial" w:cs="Arial"/>
                <w:spacing w:val="-8"/>
                <w:sz w:val="22"/>
                <w:szCs w:val="22"/>
              </w:rPr>
              <w:t xml:space="preserve"> </w:t>
            </w:r>
            <w:r w:rsidRPr="00680E34">
              <w:rPr>
                <w:rFonts w:eastAsia="Arial" w:cs="Arial"/>
                <w:sz w:val="22"/>
                <w:szCs w:val="22"/>
              </w:rPr>
              <w:t>on</w:t>
            </w:r>
            <w:r w:rsidRPr="00680E34">
              <w:rPr>
                <w:rFonts w:eastAsia="Arial" w:cs="Arial"/>
                <w:spacing w:val="2"/>
                <w:sz w:val="22"/>
                <w:szCs w:val="22"/>
              </w:rPr>
              <w:t xml:space="preserve"> </w:t>
            </w:r>
            <w:r w:rsidRPr="00680E34">
              <w:rPr>
                <w:rFonts w:eastAsia="Arial" w:cs="Arial"/>
                <w:spacing w:val="4"/>
                <w:sz w:val="22"/>
                <w:szCs w:val="22"/>
              </w:rPr>
              <w:t>k</w:t>
            </w:r>
            <w:r w:rsidRPr="00680E34">
              <w:rPr>
                <w:rFonts w:eastAsia="Arial" w:cs="Arial"/>
                <w:spacing w:val="2"/>
                <w:sz w:val="22"/>
                <w:szCs w:val="22"/>
              </w:rPr>
              <w:t>e</w:t>
            </w:r>
            <w:r w:rsidRPr="00680E34">
              <w:rPr>
                <w:rFonts w:eastAsia="Arial" w:cs="Arial"/>
                <w:sz w:val="22"/>
                <w:szCs w:val="22"/>
              </w:rPr>
              <w:t>y</w:t>
            </w:r>
            <w:r w:rsidRPr="00680E34">
              <w:rPr>
                <w:rFonts w:eastAsia="Arial" w:cs="Arial"/>
                <w:spacing w:val="-7"/>
                <w:sz w:val="22"/>
                <w:szCs w:val="22"/>
              </w:rPr>
              <w:t xml:space="preserve"> </w:t>
            </w:r>
            <w:r w:rsidRPr="00680E34">
              <w:rPr>
                <w:rFonts w:eastAsia="Arial" w:cs="Arial"/>
                <w:spacing w:val="1"/>
                <w:sz w:val="22"/>
                <w:szCs w:val="22"/>
              </w:rPr>
              <w:t>P</w:t>
            </w:r>
            <w:r w:rsidRPr="00680E34">
              <w:rPr>
                <w:rFonts w:eastAsia="Arial" w:cs="Arial"/>
                <w:sz w:val="22"/>
                <w:szCs w:val="22"/>
              </w:rPr>
              <w:t>CA</w:t>
            </w:r>
            <w:r w:rsidR="00A30948">
              <w:rPr>
                <w:rFonts w:eastAsia="Arial" w:cs="Arial"/>
                <w:sz w:val="22"/>
                <w:szCs w:val="22"/>
              </w:rPr>
              <w:t>/ PD</w:t>
            </w:r>
            <w:r w:rsidRPr="00680E34">
              <w:rPr>
                <w:rFonts w:eastAsia="Arial" w:cs="Arial"/>
                <w:spacing w:val="-2"/>
                <w:sz w:val="22"/>
                <w:szCs w:val="22"/>
              </w:rPr>
              <w:t xml:space="preserve"> </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z w:val="22"/>
                <w:szCs w:val="22"/>
              </w:rPr>
              <w:t>d</w:t>
            </w:r>
            <w:r w:rsidRPr="00680E34">
              <w:rPr>
                <w:rFonts w:eastAsia="Arial" w:cs="Arial"/>
                <w:spacing w:val="-1"/>
                <w:sz w:val="22"/>
                <w:szCs w:val="22"/>
              </w:rPr>
              <w:t>i</w:t>
            </w:r>
            <w:r w:rsidRPr="00680E34">
              <w:rPr>
                <w:rFonts w:eastAsia="Arial" w:cs="Arial"/>
                <w:spacing w:val="1"/>
                <w:sz w:val="22"/>
                <w:szCs w:val="22"/>
              </w:rPr>
              <w:t>c</w:t>
            </w:r>
            <w:r w:rsidRPr="00680E34">
              <w:rPr>
                <w:rFonts w:eastAsia="Arial" w:cs="Arial"/>
                <w:sz w:val="22"/>
                <w:szCs w:val="22"/>
              </w:rPr>
              <w:t>a</w:t>
            </w:r>
            <w:r w:rsidRPr="00680E34">
              <w:rPr>
                <w:rFonts w:eastAsia="Arial" w:cs="Arial"/>
                <w:spacing w:val="2"/>
                <w:sz w:val="22"/>
                <w:szCs w:val="22"/>
              </w:rPr>
              <w:t>t</w:t>
            </w:r>
            <w:r w:rsidRPr="00680E34">
              <w:rPr>
                <w:rFonts w:eastAsia="Arial" w:cs="Arial"/>
                <w:sz w:val="22"/>
                <w:szCs w:val="22"/>
              </w:rPr>
              <w:t>ors</w:t>
            </w:r>
          </w:p>
          <w:p w14:paraId="7C3C5195" w14:textId="577A2E17" w:rsidR="00680E34" w:rsidRPr="00680E34" w:rsidRDefault="00680E34" w:rsidP="00D13CB9">
            <w:pPr>
              <w:spacing w:after="120" w:line="220" w:lineRule="exact"/>
              <w:ind w:left="448" w:right="400"/>
              <w:rPr>
                <w:rFonts w:eastAsia="Arial" w:cs="Arial"/>
                <w:sz w:val="22"/>
                <w:szCs w:val="22"/>
              </w:rPr>
            </w:pP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z w:val="22"/>
                <w:szCs w:val="22"/>
              </w:rPr>
              <w:t>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d</w:t>
            </w:r>
            <w:r w:rsidRPr="00680E34">
              <w:rPr>
                <w:rFonts w:eastAsia="Arial" w:cs="Arial"/>
                <w:sz w:val="22"/>
                <w:szCs w:val="22"/>
              </w:rPr>
              <w:t>e</w:t>
            </w:r>
            <w:r w:rsidRPr="00680E34">
              <w:rPr>
                <w:rFonts w:eastAsia="Arial" w:cs="Arial"/>
                <w:spacing w:val="-7"/>
                <w:sz w:val="22"/>
                <w:szCs w:val="22"/>
              </w:rPr>
              <w:t xml:space="preserve"> </w:t>
            </w:r>
            <w:r w:rsidRPr="00680E34">
              <w:rPr>
                <w:rFonts w:eastAsia="Arial" w:cs="Arial"/>
                <w:sz w:val="22"/>
                <w:szCs w:val="22"/>
              </w:rPr>
              <w:t>s</w:t>
            </w:r>
            <w:r w:rsidRPr="00680E34">
              <w:rPr>
                <w:rFonts w:eastAsia="Arial" w:cs="Arial"/>
                <w:spacing w:val="-1"/>
                <w:sz w:val="22"/>
                <w:szCs w:val="22"/>
              </w:rPr>
              <w:t>i</w:t>
            </w:r>
            <w:r w:rsidRPr="00680E34">
              <w:rPr>
                <w:rFonts w:eastAsia="Arial" w:cs="Arial"/>
                <w:sz w:val="22"/>
                <w:szCs w:val="22"/>
              </w:rPr>
              <w:t>x</w:t>
            </w:r>
            <w:r w:rsidRPr="00680E34">
              <w:rPr>
                <w:rFonts w:eastAsia="Arial" w:cs="Arial"/>
                <w:spacing w:val="-1"/>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w:t>
            </w:r>
            <w:r w:rsidRPr="00680E34">
              <w:rPr>
                <w:rFonts w:eastAsia="Arial" w:cs="Arial"/>
                <w:sz w:val="22"/>
                <w:szCs w:val="22"/>
              </w:rPr>
              <w:t>th</w:t>
            </w:r>
            <w:r w:rsidRPr="00680E34">
              <w:rPr>
                <w:rFonts w:eastAsia="Arial" w:cs="Arial"/>
                <w:spacing w:val="3"/>
                <w:sz w:val="22"/>
                <w:szCs w:val="22"/>
              </w:rPr>
              <w:t>l</w:t>
            </w:r>
            <w:r w:rsidRPr="00680E34">
              <w:rPr>
                <w:rFonts w:eastAsia="Arial" w:cs="Arial"/>
                <w:sz w:val="22"/>
                <w:szCs w:val="22"/>
              </w:rPr>
              <w:t>y</w:t>
            </w:r>
            <w:r w:rsidRPr="00680E34">
              <w:rPr>
                <w:rFonts w:eastAsia="Arial" w:cs="Arial"/>
                <w:spacing w:val="-11"/>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pacing w:val="1"/>
                <w:sz w:val="22"/>
                <w:szCs w:val="22"/>
              </w:rPr>
              <w:t>a</w:t>
            </w:r>
            <w:r w:rsidRPr="00680E34">
              <w:rPr>
                <w:rFonts w:eastAsia="Arial" w:cs="Arial"/>
                <w:spacing w:val="2"/>
                <w:sz w:val="22"/>
                <w:szCs w:val="22"/>
              </w:rPr>
              <w:t>n</w:t>
            </w:r>
            <w:r w:rsidRPr="00680E34">
              <w:rPr>
                <w:rFonts w:eastAsia="Arial" w:cs="Arial"/>
                <w:sz w:val="22"/>
                <w:szCs w:val="22"/>
              </w:rPr>
              <w:t>n</w:t>
            </w:r>
            <w:r w:rsidRPr="00680E34">
              <w:rPr>
                <w:rFonts w:eastAsia="Arial" w:cs="Arial"/>
                <w:spacing w:val="-1"/>
                <w:sz w:val="22"/>
                <w:szCs w:val="22"/>
              </w:rPr>
              <w:t>u</w:t>
            </w:r>
            <w:r w:rsidRPr="00680E34">
              <w:rPr>
                <w:rFonts w:eastAsia="Arial" w:cs="Arial"/>
                <w:spacing w:val="2"/>
                <w:sz w:val="22"/>
                <w:szCs w:val="22"/>
              </w:rPr>
              <w:t>a</w:t>
            </w:r>
            <w:r w:rsidRPr="00680E34">
              <w:rPr>
                <w:rFonts w:eastAsia="Arial" w:cs="Arial"/>
                <w:sz w:val="22"/>
                <w:szCs w:val="22"/>
              </w:rPr>
              <w:t>l</w:t>
            </w:r>
            <w:r w:rsidRPr="00680E34">
              <w:rPr>
                <w:rFonts w:eastAsia="Arial" w:cs="Arial"/>
                <w:spacing w:val="-7"/>
                <w:sz w:val="22"/>
                <w:szCs w:val="22"/>
              </w:rPr>
              <w:t xml:space="preserve"> </w:t>
            </w:r>
            <w:r w:rsidRPr="00680E34">
              <w:rPr>
                <w:rFonts w:eastAsia="Arial" w:cs="Arial"/>
                <w:sz w:val="22"/>
                <w:szCs w:val="22"/>
              </w:rPr>
              <w:t>d</w:t>
            </w:r>
            <w:r w:rsidRPr="00680E34">
              <w:rPr>
                <w:rFonts w:eastAsia="Arial" w:cs="Arial"/>
                <w:spacing w:val="1"/>
                <w:sz w:val="22"/>
                <w:szCs w:val="22"/>
              </w:rPr>
              <w:t>a</w:t>
            </w:r>
            <w:r w:rsidRPr="00680E34">
              <w:rPr>
                <w:rFonts w:eastAsia="Arial" w:cs="Arial"/>
                <w:sz w:val="22"/>
                <w:szCs w:val="22"/>
              </w:rPr>
              <w:t>ta</w:t>
            </w:r>
            <w:r w:rsidRPr="00680E34">
              <w:rPr>
                <w:rFonts w:eastAsia="Arial" w:cs="Arial"/>
                <w:spacing w:val="-5"/>
                <w:sz w:val="22"/>
                <w:szCs w:val="22"/>
              </w:rPr>
              <w:t xml:space="preserve"> </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2"/>
                <w:sz w:val="22"/>
                <w:szCs w:val="22"/>
              </w:rPr>
              <w:t xml:space="preserve"> </w:t>
            </w:r>
            <w:r w:rsidRPr="00680E34">
              <w:rPr>
                <w:rFonts w:eastAsia="Arial" w:cs="Arial"/>
                <w:spacing w:val="2"/>
                <w:sz w:val="22"/>
                <w:szCs w:val="22"/>
              </w:rPr>
              <w:t>H</w:t>
            </w:r>
            <w:r w:rsidRPr="00680E34">
              <w:rPr>
                <w:rFonts w:eastAsia="Arial" w:cs="Arial"/>
                <w:spacing w:val="-1"/>
                <w:sz w:val="22"/>
                <w:szCs w:val="22"/>
              </w:rPr>
              <w:t>A</w:t>
            </w:r>
            <w:r w:rsidRPr="00680E34">
              <w:rPr>
                <w:rFonts w:eastAsia="Arial" w:cs="Arial"/>
                <w:sz w:val="22"/>
                <w:szCs w:val="22"/>
              </w:rPr>
              <w:t>CT</w:t>
            </w:r>
            <w:r w:rsidRPr="00680E34">
              <w:rPr>
                <w:rFonts w:eastAsia="Arial" w:cs="Arial"/>
                <w:spacing w:val="-2"/>
                <w:sz w:val="22"/>
                <w:szCs w:val="22"/>
              </w:rPr>
              <w:t xml:space="preserve"> </w:t>
            </w:r>
            <w:r w:rsidRPr="00680E34">
              <w:rPr>
                <w:rFonts w:eastAsia="Arial" w:cs="Arial"/>
                <w:spacing w:val="1"/>
                <w:sz w:val="22"/>
                <w:szCs w:val="22"/>
              </w:rPr>
              <w:t>c</w:t>
            </w:r>
            <w:r w:rsidRPr="00680E34">
              <w:rPr>
                <w:rFonts w:eastAsia="Arial" w:cs="Arial"/>
                <w:spacing w:val="-3"/>
                <w:sz w:val="22"/>
                <w:szCs w:val="22"/>
              </w:rPr>
              <w:t>o</w:t>
            </w:r>
            <w:r w:rsidRPr="00680E34">
              <w:rPr>
                <w:rFonts w:eastAsia="Arial" w:cs="Arial"/>
                <w:spacing w:val="4"/>
                <w:sz w:val="22"/>
                <w:szCs w:val="22"/>
              </w:rPr>
              <w:t>m</w:t>
            </w:r>
            <w:r w:rsidRPr="00680E34">
              <w:rPr>
                <w:rFonts w:eastAsia="Arial" w:cs="Arial"/>
                <w:sz w:val="22"/>
                <w:szCs w:val="22"/>
              </w:rPr>
              <w:t>p</w:t>
            </w:r>
            <w:r w:rsidRPr="00680E34">
              <w:rPr>
                <w:rFonts w:eastAsia="Arial" w:cs="Arial"/>
                <w:spacing w:val="-1"/>
                <w:sz w:val="22"/>
                <w:szCs w:val="22"/>
              </w:rPr>
              <w:t>li</w:t>
            </w:r>
            <w:r w:rsidRPr="00680E34">
              <w:rPr>
                <w:rFonts w:eastAsia="Arial" w:cs="Arial"/>
                <w:spacing w:val="2"/>
                <w:sz w:val="22"/>
                <w:szCs w:val="22"/>
              </w:rPr>
              <w:t>a</w:t>
            </w:r>
            <w:r w:rsidRPr="00680E34">
              <w:rPr>
                <w:rFonts w:eastAsia="Arial" w:cs="Arial"/>
                <w:sz w:val="22"/>
                <w:szCs w:val="22"/>
              </w:rPr>
              <w:t>n</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pacing w:val="-1"/>
                <w:sz w:val="22"/>
                <w:szCs w:val="22"/>
              </w:rPr>
              <w:t>a</w:t>
            </w:r>
            <w:r w:rsidRPr="00680E34">
              <w:rPr>
                <w:rFonts w:eastAsia="Arial" w:cs="Arial"/>
                <w:spacing w:val="2"/>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pacing w:val="-1"/>
                <w:sz w:val="22"/>
                <w:szCs w:val="22"/>
              </w:rPr>
              <w:t>p</w:t>
            </w:r>
            <w:r w:rsidRPr="00680E34">
              <w:rPr>
                <w:rFonts w:eastAsia="Arial" w:cs="Arial"/>
                <w:sz w:val="22"/>
                <w:szCs w:val="22"/>
              </w:rPr>
              <w:t>ar</w:t>
            </w:r>
            <w:r w:rsidRPr="00680E34">
              <w:rPr>
                <w:rFonts w:eastAsia="Arial" w:cs="Arial"/>
                <w:spacing w:val="3"/>
                <w:sz w:val="22"/>
                <w:szCs w:val="22"/>
              </w:rPr>
              <w:t>t</w:t>
            </w:r>
            <w:r w:rsidRPr="00680E34">
              <w:rPr>
                <w:rFonts w:eastAsia="Arial" w:cs="Arial"/>
                <w:sz w:val="22"/>
                <w:szCs w:val="22"/>
              </w:rPr>
              <w:t>n</w:t>
            </w:r>
            <w:r w:rsidRPr="00680E34">
              <w:rPr>
                <w:rFonts w:eastAsia="Arial" w:cs="Arial"/>
                <w:spacing w:val="-1"/>
                <w:sz w:val="22"/>
                <w:szCs w:val="22"/>
              </w:rPr>
              <w:t>e</w:t>
            </w:r>
            <w:r w:rsidRPr="00680E34">
              <w:rPr>
                <w:rFonts w:eastAsia="Arial" w:cs="Arial"/>
                <w:spacing w:val="1"/>
                <w:sz w:val="22"/>
                <w:szCs w:val="22"/>
              </w:rPr>
              <w:t>rs</w:t>
            </w:r>
            <w:r w:rsidRPr="00680E34">
              <w:rPr>
                <w:rFonts w:eastAsia="Arial" w:cs="Arial"/>
                <w:sz w:val="22"/>
                <w:szCs w:val="22"/>
              </w:rPr>
              <w:t>h</w:t>
            </w:r>
            <w:r w:rsidRPr="00680E34">
              <w:rPr>
                <w:rFonts w:eastAsia="Arial" w:cs="Arial"/>
                <w:spacing w:val="1"/>
                <w:sz w:val="22"/>
                <w:szCs w:val="22"/>
              </w:rPr>
              <w:t>i</w:t>
            </w:r>
            <w:r w:rsidRPr="00680E34">
              <w:rPr>
                <w:rFonts w:eastAsia="Arial" w:cs="Arial"/>
                <w:sz w:val="22"/>
                <w:szCs w:val="22"/>
              </w:rPr>
              <w:t>p</w:t>
            </w:r>
            <w:r w:rsidRPr="00680E34">
              <w:rPr>
                <w:rFonts w:eastAsia="Arial" w:cs="Arial"/>
                <w:spacing w:val="-10"/>
                <w:sz w:val="22"/>
                <w:szCs w:val="22"/>
              </w:rPr>
              <w:t xml:space="preserve"> </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2"/>
                <w:sz w:val="22"/>
                <w:szCs w:val="22"/>
              </w:rPr>
              <w:t>f</w:t>
            </w:r>
            <w:r w:rsidRPr="00680E34">
              <w:rPr>
                <w:rFonts w:eastAsia="Arial" w:cs="Arial"/>
                <w:sz w:val="22"/>
                <w:szCs w:val="22"/>
              </w:rPr>
              <w:t>o</w:t>
            </w:r>
            <w:r w:rsidRPr="00680E34">
              <w:rPr>
                <w:rFonts w:eastAsia="Arial" w:cs="Arial"/>
                <w:spacing w:val="-2"/>
                <w:sz w:val="22"/>
                <w:szCs w:val="22"/>
              </w:rPr>
              <w:t>r</w:t>
            </w:r>
            <w:r w:rsidRPr="00680E34">
              <w:rPr>
                <w:rFonts w:eastAsia="Arial" w:cs="Arial"/>
                <w:spacing w:val="9"/>
                <w:sz w:val="22"/>
                <w:szCs w:val="22"/>
              </w:rPr>
              <w:t>m</w:t>
            </w:r>
            <w:r w:rsidRPr="00680E34">
              <w:rPr>
                <w:rFonts w:eastAsia="Arial" w:cs="Arial"/>
                <w:sz w:val="22"/>
                <w:szCs w:val="22"/>
              </w:rPr>
              <w:t>at</w:t>
            </w:r>
            <w:r w:rsidRPr="00680E34">
              <w:rPr>
                <w:rFonts w:eastAsia="Arial" w:cs="Arial"/>
                <w:spacing w:val="-2"/>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10"/>
                <w:sz w:val="22"/>
                <w:szCs w:val="22"/>
              </w:rPr>
              <w:t xml:space="preserve"> </w:t>
            </w:r>
            <w:r w:rsidRPr="00680E34">
              <w:rPr>
                <w:rFonts w:eastAsia="Arial" w:cs="Arial"/>
                <w:spacing w:val="1"/>
                <w:sz w:val="22"/>
                <w:szCs w:val="22"/>
              </w:rPr>
              <w:t>f</w:t>
            </w:r>
            <w:r w:rsidRPr="00680E34">
              <w:rPr>
                <w:rFonts w:eastAsia="Arial" w:cs="Arial"/>
                <w:sz w:val="22"/>
                <w:szCs w:val="22"/>
              </w:rPr>
              <w:t>or the</w:t>
            </w:r>
            <w:r w:rsidRPr="00680E34">
              <w:rPr>
                <w:rFonts w:eastAsia="Arial" w:cs="Arial"/>
                <w:spacing w:val="-4"/>
                <w:sz w:val="22"/>
                <w:szCs w:val="22"/>
              </w:rPr>
              <w:t xml:space="preserve"> </w:t>
            </w:r>
            <w:r w:rsidRPr="00680E34">
              <w:rPr>
                <w:rFonts w:eastAsia="Arial" w:cs="Arial"/>
                <w:spacing w:val="2"/>
                <w:sz w:val="22"/>
                <w:szCs w:val="22"/>
              </w:rPr>
              <w:t>M</w:t>
            </w:r>
            <w:r w:rsidRPr="00680E34">
              <w:rPr>
                <w:rFonts w:eastAsia="Arial" w:cs="Arial"/>
                <w:spacing w:val="-1"/>
                <w:sz w:val="22"/>
                <w:szCs w:val="22"/>
              </w:rPr>
              <w:t>i</w:t>
            </w:r>
            <w:r w:rsidRPr="00680E34">
              <w:rPr>
                <w:rFonts w:eastAsia="Arial" w:cs="Arial"/>
                <w:sz w:val="22"/>
                <w:szCs w:val="22"/>
              </w:rPr>
              <w:t>d</w:t>
            </w:r>
            <w:r w:rsidRPr="00680E34">
              <w:rPr>
                <w:rFonts w:eastAsia="Arial" w:cs="Arial"/>
                <w:spacing w:val="-1"/>
                <w:sz w:val="22"/>
                <w:szCs w:val="22"/>
              </w:rPr>
              <w:t xml:space="preserve"> Y</w:t>
            </w:r>
            <w:r w:rsidRPr="00680E34">
              <w:rPr>
                <w:rFonts w:eastAsia="Arial" w:cs="Arial"/>
                <w:spacing w:val="2"/>
                <w:sz w:val="22"/>
                <w:szCs w:val="22"/>
              </w:rPr>
              <w:t>e</w:t>
            </w:r>
            <w:r w:rsidRPr="00680E34">
              <w:rPr>
                <w:rFonts w:eastAsia="Arial" w:cs="Arial"/>
                <w:sz w:val="22"/>
                <w:szCs w:val="22"/>
              </w:rPr>
              <w:t>ar</w:t>
            </w:r>
            <w:r w:rsidRPr="00680E34">
              <w:rPr>
                <w:rFonts w:eastAsia="Arial" w:cs="Arial"/>
                <w:spacing w:val="-4"/>
                <w:sz w:val="22"/>
                <w:szCs w:val="22"/>
              </w:rPr>
              <w:t xml:space="preserve"> </w:t>
            </w:r>
            <w:r w:rsidRPr="00680E34">
              <w:rPr>
                <w:rFonts w:eastAsia="Arial" w:cs="Arial"/>
                <w:sz w:val="22"/>
                <w:szCs w:val="22"/>
              </w:rPr>
              <w:t>a</w:t>
            </w:r>
            <w:r w:rsidRPr="00680E34">
              <w:rPr>
                <w:rFonts w:eastAsia="Arial" w:cs="Arial"/>
                <w:spacing w:val="2"/>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pacing w:val="1"/>
                <w:sz w:val="22"/>
                <w:szCs w:val="22"/>
              </w:rPr>
              <w:t>a</w:t>
            </w:r>
            <w:r w:rsidRPr="00680E34">
              <w:rPr>
                <w:rFonts w:eastAsia="Arial" w:cs="Arial"/>
                <w:sz w:val="22"/>
                <w:szCs w:val="22"/>
              </w:rPr>
              <w:t>n</w:t>
            </w:r>
            <w:r w:rsidRPr="00680E34">
              <w:rPr>
                <w:rFonts w:eastAsia="Arial" w:cs="Arial"/>
                <w:spacing w:val="-1"/>
                <w:sz w:val="22"/>
                <w:szCs w:val="22"/>
              </w:rPr>
              <w:t>n</w:t>
            </w:r>
            <w:r w:rsidRPr="00680E34">
              <w:rPr>
                <w:rFonts w:eastAsia="Arial" w:cs="Arial"/>
                <w:spacing w:val="2"/>
                <w:sz w:val="22"/>
                <w:szCs w:val="22"/>
              </w:rPr>
              <w:t>u</w:t>
            </w:r>
            <w:r w:rsidRPr="00680E34">
              <w:rPr>
                <w:rFonts w:eastAsia="Arial" w:cs="Arial"/>
                <w:sz w:val="22"/>
                <w:szCs w:val="22"/>
              </w:rPr>
              <w:t>al</w:t>
            </w:r>
            <w:r w:rsidRPr="00680E34">
              <w:rPr>
                <w:rFonts w:eastAsia="Arial" w:cs="Arial"/>
                <w:spacing w:val="-7"/>
                <w:sz w:val="22"/>
                <w:szCs w:val="22"/>
              </w:rPr>
              <w:t xml:space="preserve"> </w:t>
            </w:r>
            <w:r w:rsidRPr="00680E34">
              <w:rPr>
                <w:rFonts w:eastAsia="Arial" w:cs="Arial"/>
                <w:sz w:val="22"/>
                <w:szCs w:val="22"/>
              </w:rPr>
              <w:t>r</w:t>
            </w:r>
            <w:r w:rsidRPr="00680E34">
              <w:rPr>
                <w:rFonts w:eastAsia="Arial" w:cs="Arial"/>
                <w:spacing w:val="2"/>
                <w:sz w:val="22"/>
                <w:szCs w:val="22"/>
              </w:rPr>
              <w:t>e</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e</w:t>
            </w:r>
            <w:r w:rsidRPr="00680E34">
              <w:rPr>
                <w:rFonts w:eastAsia="Arial" w:cs="Arial"/>
                <w:spacing w:val="-2"/>
                <w:sz w:val="22"/>
                <w:szCs w:val="22"/>
              </w:rPr>
              <w:t>w</w:t>
            </w:r>
            <w:r w:rsidRPr="00680E34">
              <w:rPr>
                <w:rFonts w:eastAsia="Arial" w:cs="Arial"/>
                <w:spacing w:val="1"/>
                <w:sz w:val="22"/>
                <w:szCs w:val="22"/>
              </w:rPr>
              <w:t>s</w:t>
            </w:r>
            <w:r w:rsidRPr="00680E34">
              <w:rPr>
                <w:rFonts w:eastAsia="Arial" w:cs="Arial"/>
                <w:sz w:val="22"/>
                <w:szCs w:val="22"/>
              </w:rPr>
              <w:t>.</w:t>
            </w:r>
          </w:p>
          <w:p w14:paraId="3112B9EA" w14:textId="64FD2A73" w:rsidR="00680E34" w:rsidRPr="00680E34" w:rsidRDefault="00680E34" w:rsidP="00D13CB9">
            <w:pPr>
              <w:spacing w:after="120" w:line="220" w:lineRule="exact"/>
              <w:ind w:left="448" w:right="404"/>
              <w:rPr>
                <w:rFonts w:eastAsia="Arial" w:cs="Arial"/>
                <w:sz w:val="22"/>
                <w:szCs w:val="22"/>
              </w:rPr>
            </w:pPr>
            <w:r w:rsidRPr="00680E34">
              <w:rPr>
                <w:rFonts w:eastAsia="Arial" w:cs="Arial"/>
                <w:sz w:val="22"/>
                <w:szCs w:val="22"/>
              </w:rPr>
              <w:t>M</w:t>
            </w:r>
            <w:r w:rsidRPr="00680E34">
              <w:rPr>
                <w:rFonts w:eastAsia="Arial" w:cs="Arial"/>
                <w:spacing w:val="-1"/>
                <w:sz w:val="22"/>
                <w:szCs w:val="22"/>
              </w:rPr>
              <w:t>a</w:t>
            </w:r>
            <w:r w:rsidRPr="00680E34">
              <w:rPr>
                <w:rFonts w:eastAsia="Arial" w:cs="Arial"/>
                <w:spacing w:val="1"/>
                <w:sz w:val="22"/>
                <w:szCs w:val="22"/>
              </w:rPr>
              <w:t>i</w:t>
            </w:r>
            <w:r w:rsidRPr="00680E34">
              <w:rPr>
                <w:rFonts w:eastAsia="Arial" w:cs="Arial"/>
                <w:sz w:val="22"/>
                <w:szCs w:val="22"/>
              </w:rPr>
              <w:t>nt</w:t>
            </w:r>
            <w:r w:rsidRPr="00680E34">
              <w:rPr>
                <w:rFonts w:eastAsia="Arial" w:cs="Arial"/>
                <w:spacing w:val="1"/>
                <w:sz w:val="22"/>
                <w:szCs w:val="22"/>
              </w:rPr>
              <w:t>a</w:t>
            </w:r>
            <w:r w:rsidRPr="00680E34">
              <w:rPr>
                <w:rFonts w:eastAsia="Arial" w:cs="Arial"/>
                <w:spacing w:val="-1"/>
                <w:sz w:val="22"/>
                <w:szCs w:val="22"/>
              </w:rPr>
              <w:t>i</w:t>
            </w:r>
            <w:r w:rsidRPr="00680E34">
              <w:rPr>
                <w:rFonts w:eastAsia="Arial" w:cs="Arial"/>
                <w:sz w:val="22"/>
                <w:szCs w:val="22"/>
              </w:rPr>
              <w:t>n</w:t>
            </w:r>
            <w:r w:rsidRPr="00680E34">
              <w:rPr>
                <w:rFonts w:eastAsia="Arial" w:cs="Arial"/>
                <w:spacing w:val="-8"/>
                <w:sz w:val="22"/>
                <w:szCs w:val="22"/>
              </w:rPr>
              <w:t xml:space="preserve"> </w:t>
            </w:r>
            <w:r w:rsidRPr="00680E34">
              <w:rPr>
                <w:rFonts w:eastAsia="Arial" w:cs="Arial"/>
                <w:spacing w:val="-1"/>
                <w:sz w:val="22"/>
                <w:szCs w:val="22"/>
              </w:rPr>
              <w:t>t</w:t>
            </w:r>
            <w:r w:rsidRPr="00680E34">
              <w:rPr>
                <w:rFonts w:eastAsia="Arial" w:cs="Arial"/>
                <w:spacing w:val="1"/>
                <w:sz w:val="22"/>
                <w:szCs w:val="22"/>
              </w:rPr>
              <w:t>r</w:t>
            </w:r>
            <w:r w:rsidRPr="00680E34">
              <w:rPr>
                <w:rFonts w:eastAsia="Arial" w:cs="Arial"/>
                <w:sz w:val="22"/>
                <w:szCs w:val="22"/>
              </w:rPr>
              <w:t>a</w:t>
            </w:r>
            <w:r w:rsidRPr="00680E34">
              <w:rPr>
                <w:rFonts w:eastAsia="Arial" w:cs="Arial"/>
                <w:spacing w:val="1"/>
                <w:sz w:val="22"/>
                <w:szCs w:val="22"/>
              </w:rPr>
              <w:t>c</w:t>
            </w:r>
            <w:r w:rsidRPr="00680E34">
              <w:rPr>
                <w:rFonts w:eastAsia="Arial" w:cs="Arial"/>
                <w:spacing w:val="3"/>
                <w:sz w:val="22"/>
                <w:szCs w:val="22"/>
              </w:rPr>
              <w:t>k</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8"/>
                <w:sz w:val="22"/>
                <w:szCs w:val="22"/>
              </w:rPr>
              <w:t xml:space="preserve"> </w:t>
            </w:r>
            <w:r w:rsidRPr="00680E34">
              <w:rPr>
                <w:rFonts w:eastAsia="Arial" w:cs="Arial"/>
                <w:spacing w:val="3"/>
                <w:sz w:val="22"/>
                <w:szCs w:val="22"/>
              </w:rPr>
              <w:t>s</w:t>
            </w:r>
            <w:r w:rsidRPr="00680E34">
              <w:rPr>
                <w:rFonts w:eastAsia="Arial" w:cs="Arial"/>
                <w:spacing w:val="-4"/>
                <w:sz w:val="22"/>
                <w:szCs w:val="22"/>
              </w:rPr>
              <w:t>y</w:t>
            </w:r>
            <w:r w:rsidRPr="00680E34">
              <w:rPr>
                <w:rFonts w:eastAsia="Arial" w:cs="Arial"/>
                <w:spacing w:val="1"/>
                <w:sz w:val="22"/>
                <w:szCs w:val="22"/>
              </w:rPr>
              <w:t>s</w:t>
            </w:r>
            <w:r w:rsidRPr="00680E34">
              <w:rPr>
                <w:rFonts w:eastAsia="Arial" w:cs="Arial"/>
                <w:spacing w:val="2"/>
                <w:sz w:val="22"/>
                <w:szCs w:val="22"/>
              </w:rPr>
              <w:t>t</w:t>
            </w:r>
            <w:r w:rsidRPr="00680E34">
              <w:rPr>
                <w:rFonts w:eastAsia="Arial" w:cs="Arial"/>
                <w:sz w:val="22"/>
                <w:szCs w:val="22"/>
              </w:rPr>
              <w:t>em</w:t>
            </w:r>
            <w:r w:rsidRPr="00680E34">
              <w:rPr>
                <w:rFonts w:eastAsia="Arial" w:cs="Arial"/>
                <w:spacing w:val="-2"/>
                <w:sz w:val="22"/>
                <w:szCs w:val="22"/>
              </w:rPr>
              <w:t xml:space="preserve"> </w:t>
            </w:r>
            <w:r w:rsidRPr="00680E34">
              <w:rPr>
                <w:rFonts w:eastAsia="Arial" w:cs="Arial"/>
                <w:sz w:val="22"/>
                <w:szCs w:val="22"/>
              </w:rPr>
              <w:t>of</w:t>
            </w:r>
            <w:r w:rsidRPr="00680E34">
              <w:rPr>
                <w:rFonts w:eastAsia="Arial" w:cs="Arial"/>
                <w:spacing w:val="-3"/>
                <w:sz w:val="22"/>
                <w:szCs w:val="22"/>
              </w:rPr>
              <w:t xml:space="preserve"> </w:t>
            </w:r>
            <w:r w:rsidRPr="00680E34">
              <w:rPr>
                <w:rFonts w:eastAsia="Arial" w:cs="Arial"/>
                <w:sz w:val="22"/>
                <w:szCs w:val="22"/>
              </w:rPr>
              <w:t>a</w:t>
            </w:r>
            <w:r w:rsidRPr="00680E34">
              <w:rPr>
                <w:rFonts w:eastAsia="Arial" w:cs="Arial"/>
                <w:spacing w:val="1"/>
                <w:sz w:val="22"/>
                <w:szCs w:val="22"/>
              </w:rPr>
              <w:t>l</w:t>
            </w:r>
            <w:r w:rsidRPr="00680E34">
              <w:rPr>
                <w:rFonts w:eastAsia="Arial" w:cs="Arial"/>
                <w:sz w:val="22"/>
                <w:szCs w:val="22"/>
              </w:rPr>
              <w:t>l</w:t>
            </w:r>
            <w:r w:rsidRPr="00680E34">
              <w:rPr>
                <w:rFonts w:eastAsia="Arial" w:cs="Arial"/>
                <w:spacing w:val="-3"/>
                <w:sz w:val="22"/>
                <w:szCs w:val="22"/>
              </w:rPr>
              <w:t xml:space="preserve"> </w:t>
            </w:r>
            <w:r w:rsidRPr="00680E34">
              <w:rPr>
                <w:rFonts w:eastAsia="Arial" w:cs="Arial"/>
                <w:spacing w:val="2"/>
                <w:sz w:val="22"/>
                <w:szCs w:val="22"/>
              </w:rPr>
              <w:t>f</w:t>
            </w:r>
            <w:r w:rsidRPr="00680E34">
              <w:rPr>
                <w:rFonts w:eastAsia="Arial" w:cs="Arial"/>
                <w:sz w:val="22"/>
                <w:szCs w:val="22"/>
              </w:rPr>
              <w:t>o</w:t>
            </w:r>
            <w:r w:rsidRPr="00680E34">
              <w:rPr>
                <w:rFonts w:eastAsia="Arial" w:cs="Arial"/>
                <w:spacing w:val="-1"/>
                <w:sz w:val="22"/>
                <w:szCs w:val="22"/>
              </w:rPr>
              <w:t>l</w:t>
            </w:r>
            <w:r w:rsidRPr="00680E34">
              <w:rPr>
                <w:rFonts w:eastAsia="Arial" w:cs="Arial"/>
                <w:spacing w:val="1"/>
                <w:sz w:val="22"/>
                <w:szCs w:val="22"/>
              </w:rPr>
              <w:t>l</w:t>
            </w:r>
            <w:r w:rsidRPr="00680E34">
              <w:rPr>
                <w:rFonts w:eastAsia="Arial" w:cs="Arial"/>
                <w:spacing w:val="2"/>
                <w:sz w:val="22"/>
                <w:szCs w:val="22"/>
              </w:rPr>
              <w:t>o</w:t>
            </w:r>
            <w:r w:rsidRPr="00680E34">
              <w:rPr>
                <w:rFonts w:eastAsia="Arial" w:cs="Arial"/>
                <w:spacing w:val="1"/>
                <w:sz w:val="22"/>
                <w:szCs w:val="22"/>
              </w:rPr>
              <w:t>w-</w:t>
            </w:r>
            <w:r w:rsidRPr="00680E34">
              <w:rPr>
                <w:rFonts w:eastAsia="Arial" w:cs="Arial"/>
                <w:sz w:val="22"/>
                <w:szCs w:val="22"/>
              </w:rPr>
              <w:t>up</w:t>
            </w:r>
            <w:r w:rsidRPr="00680E34">
              <w:rPr>
                <w:rFonts w:eastAsia="Arial" w:cs="Arial"/>
                <w:spacing w:val="-7"/>
                <w:sz w:val="22"/>
                <w:szCs w:val="22"/>
              </w:rPr>
              <w:t xml:space="preserve"> </w:t>
            </w:r>
            <w:r w:rsidRPr="00680E34">
              <w:rPr>
                <w:rFonts w:eastAsia="Arial" w:cs="Arial"/>
                <w:sz w:val="22"/>
                <w:szCs w:val="22"/>
              </w:rPr>
              <w:t>a</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ns</w:t>
            </w:r>
            <w:r w:rsidRPr="00680E34">
              <w:rPr>
                <w:rFonts w:eastAsia="Arial" w:cs="Arial"/>
                <w:spacing w:val="-5"/>
                <w:sz w:val="22"/>
                <w:szCs w:val="22"/>
              </w:rPr>
              <w:t xml:space="preserve"> </w:t>
            </w:r>
            <w:r w:rsidRPr="00680E34">
              <w:rPr>
                <w:rFonts w:eastAsia="Arial" w:cs="Arial"/>
                <w:spacing w:val="2"/>
                <w:sz w:val="22"/>
                <w:szCs w:val="22"/>
              </w:rPr>
              <w:t>f</w:t>
            </w:r>
            <w:r w:rsidRPr="00680E34">
              <w:rPr>
                <w:rFonts w:eastAsia="Arial" w:cs="Arial"/>
                <w:spacing w:val="1"/>
                <w:sz w:val="22"/>
                <w:szCs w:val="22"/>
              </w:rPr>
              <w:t>r</w:t>
            </w:r>
            <w:r w:rsidRPr="00680E34">
              <w:rPr>
                <w:rFonts w:eastAsia="Arial" w:cs="Arial"/>
                <w:spacing w:val="-3"/>
                <w:sz w:val="22"/>
                <w:szCs w:val="22"/>
              </w:rPr>
              <w:t>o</w:t>
            </w:r>
            <w:r w:rsidRPr="00680E34">
              <w:rPr>
                <w:rFonts w:eastAsia="Arial" w:cs="Arial"/>
                <w:sz w:val="22"/>
                <w:szCs w:val="22"/>
              </w:rPr>
              <w:t>m</w:t>
            </w:r>
            <w:r w:rsidRPr="00680E34">
              <w:rPr>
                <w:rFonts w:eastAsia="Arial" w:cs="Arial"/>
                <w:spacing w:val="-2"/>
                <w:sz w:val="22"/>
                <w:szCs w:val="22"/>
              </w:rPr>
              <w:t xml:space="preserve"> </w:t>
            </w:r>
            <w:r w:rsidRPr="00680E34">
              <w:rPr>
                <w:rFonts w:eastAsia="Arial" w:cs="Arial"/>
                <w:sz w:val="22"/>
                <w:szCs w:val="22"/>
              </w:rPr>
              <w:t>M</w:t>
            </w:r>
            <w:r w:rsidRPr="00680E34">
              <w:rPr>
                <w:rFonts w:eastAsia="Arial" w:cs="Arial"/>
                <w:spacing w:val="-1"/>
                <w:sz w:val="22"/>
                <w:szCs w:val="22"/>
              </w:rPr>
              <w:t>i</w:t>
            </w:r>
            <w:r w:rsidRPr="00680E34">
              <w:rPr>
                <w:rFonts w:eastAsia="Arial" w:cs="Arial"/>
                <w:spacing w:val="1"/>
                <w:sz w:val="22"/>
                <w:szCs w:val="22"/>
              </w:rPr>
              <w:t>cr</w:t>
            </w:r>
            <w:r w:rsidRPr="00680E34">
              <w:rPr>
                <w:rFonts w:eastAsia="Arial" w:cs="Arial"/>
                <w:sz w:val="22"/>
                <w:szCs w:val="22"/>
              </w:rPr>
              <w:t>o</w:t>
            </w:r>
            <w:r w:rsidRPr="00680E34">
              <w:rPr>
                <w:rFonts w:eastAsia="Arial" w:cs="Arial"/>
                <w:spacing w:val="-5"/>
                <w:sz w:val="22"/>
                <w:szCs w:val="22"/>
              </w:rPr>
              <w:t xml:space="preserve"> </w:t>
            </w:r>
            <w:r w:rsidRPr="00680E34">
              <w:rPr>
                <w:rFonts w:eastAsia="Arial" w:cs="Arial"/>
                <w:spacing w:val="-1"/>
                <w:sz w:val="22"/>
                <w:szCs w:val="22"/>
              </w:rPr>
              <w:t>a</w:t>
            </w:r>
            <w:r w:rsidRPr="00680E34">
              <w:rPr>
                <w:rFonts w:eastAsia="Arial" w:cs="Arial"/>
                <w:spacing w:val="1"/>
                <w:sz w:val="22"/>
                <w:szCs w:val="22"/>
              </w:rPr>
              <w:t>ss</w:t>
            </w:r>
            <w:r w:rsidRPr="00680E34">
              <w:rPr>
                <w:rFonts w:eastAsia="Arial" w:cs="Arial"/>
                <w:sz w:val="22"/>
                <w:szCs w:val="22"/>
              </w:rPr>
              <w:t>e</w:t>
            </w:r>
            <w:r w:rsidRPr="00680E34">
              <w:rPr>
                <w:rFonts w:eastAsia="Arial" w:cs="Arial"/>
                <w:spacing w:val="1"/>
                <w:sz w:val="22"/>
                <w:szCs w:val="22"/>
              </w:rPr>
              <w:t>ss</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ts</w:t>
            </w:r>
            <w:r w:rsidRPr="00680E34">
              <w:rPr>
                <w:rFonts w:eastAsia="Arial" w:cs="Arial"/>
                <w:spacing w:val="-11"/>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z w:val="22"/>
                <w:szCs w:val="22"/>
              </w:rPr>
              <w:t>s</w:t>
            </w:r>
            <w:r w:rsidRPr="00680E34">
              <w:rPr>
                <w:rFonts w:eastAsia="Arial" w:cs="Arial"/>
                <w:spacing w:val="2"/>
                <w:sz w:val="22"/>
                <w:szCs w:val="22"/>
              </w:rPr>
              <w:t>p</w:t>
            </w:r>
            <w:r w:rsidRPr="00680E34">
              <w:rPr>
                <w:rFonts w:eastAsia="Arial" w:cs="Arial"/>
                <w:sz w:val="22"/>
                <w:szCs w:val="22"/>
              </w:rPr>
              <w:t>ot</w:t>
            </w:r>
            <w:r w:rsidRPr="00680E34">
              <w:rPr>
                <w:rFonts w:eastAsia="Arial" w:cs="Arial"/>
                <w:spacing w:val="-5"/>
                <w:sz w:val="22"/>
                <w:szCs w:val="22"/>
              </w:rPr>
              <w:t xml:space="preserve"> </w:t>
            </w:r>
            <w:r w:rsidRPr="00680E34">
              <w:rPr>
                <w:rFonts w:eastAsia="Arial" w:cs="Arial"/>
                <w:spacing w:val="1"/>
                <w:sz w:val="22"/>
                <w:szCs w:val="22"/>
              </w:rPr>
              <w:t>c</w:t>
            </w:r>
            <w:r w:rsidRPr="00680E34">
              <w:rPr>
                <w:rFonts w:eastAsia="Arial" w:cs="Arial"/>
                <w:sz w:val="22"/>
                <w:szCs w:val="22"/>
              </w:rPr>
              <w:t>h</w:t>
            </w:r>
            <w:r w:rsidRPr="00680E34">
              <w:rPr>
                <w:rFonts w:eastAsia="Arial" w:cs="Arial"/>
                <w:spacing w:val="-1"/>
                <w:sz w:val="22"/>
                <w:szCs w:val="22"/>
              </w:rPr>
              <w:t>e</w:t>
            </w:r>
            <w:r w:rsidRPr="00680E34">
              <w:rPr>
                <w:rFonts w:eastAsia="Arial" w:cs="Arial"/>
                <w:spacing w:val="1"/>
                <w:sz w:val="22"/>
                <w:szCs w:val="22"/>
              </w:rPr>
              <w:t>c</w:t>
            </w:r>
            <w:r w:rsidRPr="00680E34">
              <w:rPr>
                <w:rFonts w:eastAsia="Arial" w:cs="Arial"/>
                <w:spacing w:val="3"/>
                <w:sz w:val="22"/>
                <w:szCs w:val="22"/>
              </w:rPr>
              <w:t>k</w:t>
            </w:r>
            <w:r w:rsidRPr="00680E34">
              <w:rPr>
                <w:rFonts w:eastAsia="Arial" w:cs="Arial"/>
                <w:sz w:val="22"/>
                <w:szCs w:val="22"/>
              </w:rPr>
              <w:t>s 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z w:val="22"/>
                <w:szCs w:val="22"/>
              </w:rPr>
              <w:t>s</w:t>
            </w:r>
            <w:r w:rsidRPr="00680E34">
              <w:rPr>
                <w:rFonts w:eastAsia="Arial" w:cs="Arial"/>
                <w:spacing w:val="2"/>
                <w:sz w:val="22"/>
                <w:szCs w:val="22"/>
              </w:rPr>
              <w:t>u</w:t>
            </w:r>
            <w:r w:rsidRPr="00680E34">
              <w:rPr>
                <w:rFonts w:eastAsia="Arial" w:cs="Arial"/>
                <w:sz w:val="22"/>
                <w:szCs w:val="22"/>
              </w:rPr>
              <w:t>p</w:t>
            </w:r>
            <w:r w:rsidRPr="00680E34">
              <w:rPr>
                <w:rFonts w:eastAsia="Arial" w:cs="Arial"/>
                <w:spacing w:val="-1"/>
                <w:sz w:val="22"/>
                <w:szCs w:val="22"/>
              </w:rPr>
              <w:t>p</w:t>
            </w:r>
            <w:r w:rsidRPr="00680E34">
              <w:rPr>
                <w:rFonts w:eastAsia="Arial" w:cs="Arial"/>
                <w:sz w:val="22"/>
                <w:szCs w:val="22"/>
              </w:rPr>
              <w:t>ort</w:t>
            </w:r>
            <w:r w:rsidRPr="00680E34">
              <w:rPr>
                <w:rFonts w:eastAsia="Arial" w:cs="Arial"/>
                <w:spacing w:val="-5"/>
                <w:sz w:val="22"/>
                <w:szCs w:val="22"/>
              </w:rPr>
              <w:t xml:space="preserve"> </w:t>
            </w:r>
            <w:r w:rsidR="00D13CB9">
              <w:rPr>
                <w:rFonts w:eastAsia="Arial" w:cs="Arial"/>
                <w:spacing w:val="-5"/>
                <w:sz w:val="22"/>
                <w:szCs w:val="22"/>
              </w:rPr>
              <w:t xml:space="preserve">the IP management </w:t>
            </w:r>
            <w:r w:rsidRPr="00680E34">
              <w:rPr>
                <w:rFonts w:eastAsia="Arial" w:cs="Arial"/>
                <w:spacing w:val="-1"/>
                <w:sz w:val="22"/>
                <w:szCs w:val="22"/>
              </w:rPr>
              <w:t>S</w:t>
            </w:r>
            <w:r w:rsidRPr="00680E34">
              <w:rPr>
                <w:rFonts w:eastAsia="Arial" w:cs="Arial"/>
                <w:sz w:val="22"/>
                <w:szCs w:val="22"/>
              </w:rPr>
              <w:t>p</w:t>
            </w:r>
            <w:r w:rsidRPr="00680E34">
              <w:rPr>
                <w:rFonts w:eastAsia="Arial" w:cs="Arial"/>
                <w:spacing w:val="-1"/>
                <w:sz w:val="22"/>
                <w:szCs w:val="22"/>
              </w:rPr>
              <w:t>e</w:t>
            </w:r>
            <w:r w:rsidRPr="00680E34">
              <w:rPr>
                <w:rFonts w:eastAsia="Arial" w:cs="Arial"/>
                <w:spacing w:val="3"/>
                <w:sz w:val="22"/>
                <w:szCs w:val="22"/>
              </w:rPr>
              <w:t>c</w:t>
            </w:r>
            <w:r w:rsidRPr="00680E34">
              <w:rPr>
                <w:rFonts w:eastAsia="Arial" w:cs="Arial"/>
                <w:spacing w:val="-1"/>
                <w:sz w:val="22"/>
                <w:szCs w:val="22"/>
              </w:rPr>
              <w:t>i</w:t>
            </w:r>
            <w:r w:rsidRPr="00680E34">
              <w:rPr>
                <w:rFonts w:eastAsia="Arial" w:cs="Arial"/>
                <w:sz w:val="22"/>
                <w:szCs w:val="22"/>
              </w:rPr>
              <w:t>a</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pacing w:val="1"/>
                <w:sz w:val="22"/>
                <w:szCs w:val="22"/>
              </w:rPr>
              <w:t>s</w:t>
            </w:r>
            <w:r w:rsidRPr="00680E34">
              <w:rPr>
                <w:rFonts w:eastAsia="Arial" w:cs="Arial"/>
                <w:sz w:val="22"/>
                <w:szCs w:val="22"/>
              </w:rPr>
              <w:t>t</w:t>
            </w:r>
            <w:r w:rsidRPr="00680E34">
              <w:rPr>
                <w:rFonts w:eastAsia="Arial" w:cs="Arial"/>
                <w:spacing w:val="-9"/>
                <w:sz w:val="22"/>
                <w:szCs w:val="22"/>
              </w:rPr>
              <w:t xml:space="preserve"> </w:t>
            </w:r>
            <w:r w:rsidRPr="00680E34">
              <w:rPr>
                <w:rFonts w:eastAsia="Arial" w:cs="Arial"/>
                <w:spacing w:val="1"/>
                <w:sz w:val="22"/>
                <w:szCs w:val="22"/>
              </w:rPr>
              <w:t>a</w:t>
            </w:r>
            <w:r w:rsidRPr="00680E34">
              <w:rPr>
                <w:rFonts w:eastAsia="Arial" w:cs="Arial"/>
                <w:sz w:val="22"/>
                <w:szCs w:val="22"/>
              </w:rPr>
              <w:t>nd</w:t>
            </w:r>
            <w:r w:rsidRPr="00680E34">
              <w:rPr>
                <w:rFonts w:eastAsia="Arial" w:cs="Arial"/>
                <w:spacing w:val="-4"/>
                <w:sz w:val="22"/>
                <w:szCs w:val="22"/>
              </w:rPr>
              <w:t xml:space="preserve"> </w:t>
            </w:r>
            <w:r w:rsidR="00D13CB9">
              <w:rPr>
                <w:rFonts w:eastAsia="Arial" w:cs="Arial"/>
                <w:spacing w:val="-4"/>
                <w:sz w:val="22"/>
                <w:szCs w:val="22"/>
              </w:rPr>
              <w:t xml:space="preserve">Officer </w:t>
            </w:r>
            <w:r w:rsidRPr="00680E34">
              <w:rPr>
                <w:rFonts w:eastAsia="Arial" w:cs="Arial"/>
                <w:sz w:val="22"/>
                <w:szCs w:val="22"/>
              </w:rPr>
              <w:t>to</w:t>
            </w:r>
            <w:r w:rsidRPr="00680E34">
              <w:rPr>
                <w:rFonts w:eastAsia="Arial" w:cs="Arial"/>
                <w:spacing w:val="-2"/>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ni</w:t>
            </w:r>
            <w:r w:rsidRPr="00680E34">
              <w:rPr>
                <w:rFonts w:eastAsia="Arial" w:cs="Arial"/>
                <w:sz w:val="22"/>
                <w:szCs w:val="22"/>
              </w:rPr>
              <w:t>tor</w:t>
            </w:r>
            <w:r w:rsidRPr="00680E34">
              <w:rPr>
                <w:rFonts w:eastAsia="Arial" w:cs="Arial"/>
                <w:spacing w:val="-7"/>
                <w:sz w:val="22"/>
                <w:szCs w:val="22"/>
              </w:rPr>
              <w:t xml:space="preserve"> </w:t>
            </w:r>
            <w:r w:rsidRPr="00680E34">
              <w:rPr>
                <w:rFonts w:eastAsia="Arial" w:cs="Arial"/>
                <w:spacing w:val="2"/>
                <w:sz w:val="22"/>
                <w:szCs w:val="22"/>
              </w:rPr>
              <w:t>f</w:t>
            </w:r>
            <w:r w:rsidRPr="00680E34">
              <w:rPr>
                <w:rFonts w:eastAsia="Arial" w:cs="Arial"/>
                <w:sz w:val="22"/>
                <w:szCs w:val="22"/>
              </w:rPr>
              <w:t>o</w:t>
            </w:r>
            <w:r w:rsidRPr="00680E34">
              <w:rPr>
                <w:rFonts w:eastAsia="Arial" w:cs="Arial"/>
                <w:spacing w:val="-1"/>
                <w:sz w:val="22"/>
                <w:szCs w:val="22"/>
              </w:rPr>
              <w:t>ll</w:t>
            </w:r>
            <w:r w:rsidRPr="00680E34">
              <w:rPr>
                <w:rFonts w:eastAsia="Arial" w:cs="Arial"/>
                <w:spacing w:val="2"/>
                <w:sz w:val="22"/>
                <w:szCs w:val="22"/>
              </w:rPr>
              <w:t>o</w:t>
            </w:r>
            <w:r w:rsidRPr="00680E34">
              <w:rPr>
                <w:rFonts w:eastAsia="Arial" w:cs="Arial"/>
                <w:sz w:val="22"/>
                <w:szCs w:val="22"/>
              </w:rPr>
              <w:t>w</w:t>
            </w:r>
            <w:r w:rsidRPr="00680E34">
              <w:rPr>
                <w:rFonts w:eastAsia="Arial" w:cs="Arial"/>
                <w:spacing w:val="-5"/>
                <w:sz w:val="22"/>
                <w:szCs w:val="22"/>
              </w:rPr>
              <w:t xml:space="preserve"> </w:t>
            </w:r>
            <w:r w:rsidRPr="00680E34">
              <w:rPr>
                <w:rFonts w:eastAsia="Arial" w:cs="Arial"/>
                <w:sz w:val="22"/>
                <w:szCs w:val="22"/>
              </w:rPr>
              <w:t>up</w:t>
            </w:r>
            <w:r w:rsidR="00D13CB9">
              <w:rPr>
                <w:rFonts w:eastAsia="Arial" w:cs="Arial"/>
                <w:sz w:val="22"/>
                <w:szCs w:val="22"/>
              </w:rPr>
              <w:t xml:space="preserve"> actions</w:t>
            </w:r>
          </w:p>
          <w:p w14:paraId="3CCF1B4E" w14:textId="78300C1B" w:rsidR="00680E34" w:rsidRPr="00680E34" w:rsidRDefault="00680E34" w:rsidP="00D13CB9">
            <w:pPr>
              <w:spacing w:after="120" w:line="220" w:lineRule="exact"/>
              <w:ind w:left="448" w:right="166"/>
              <w:rPr>
                <w:rFonts w:cs="Arial"/>
                <w:color w:val="000000"/>
                <w:sz w:val="22"/>
                <w:szCs w:val="22"/>
              </w:rPr>
            </w:pPr>
            <w:r w:rsidRPr="00680E34">
              <w:rPr>
                <w:rFonts w:eastAsia="Arial" w:cs="Arial"/>
                <w:spacing w:val="-1"/>
                <w:sz w:val="22"/>
                <w:szCs w:val="22"/>
              </w:rPr>
              <w:t>S</w:t>
            </w:r>
            <w:r w:rsidRPr="00680E34">
              <w:rPr>
                <w:rFonts w:eastAsia="Arial" w:cs="Arial"/>
                <w:sz w:val="22"/>
                <w:szCs w:val="22"/>
              </w:rPr>
              <w:t>u</w:t>
            </w:r>
            <w:r w:rsidRPr="00680E34">
              <w:rPr>
                <w:rFonts w:eastAsia="Arial" w:cs="Arial"/>
                <w:spacing w:val="1"/>
                <w:sz w:val="22"/>
                <w:szCs w:val="22"/>
              </w:rPr>
              <w:t>p</w:t>
            </w:r>
            <w:r w:rsidRPr="00680E34">
              <w:rPr>
                <w:rFonts w:eastAsia="Arial" w:cs="Arial"/>
                <w:sz w:val="22"/>
                <w:szCs w:val="22"/>
              </w:rPr>
              <w:t>p</w:t>
            </w:r>
            <w:r w:rsidRPr="00680E34">
              <w:rPr>
                <w:rFonts w:eastAsia="Arial" w:cs="Arial"/>
                <w:spacing w:val="-1"/>
                <w:sz w:val="22"/>
                <w:szCs w:val="22"/>
              </w:rPr>
              <w:t>o</w:t>
            </w:r>
            <w:r w:rsidRPr="00680E34">
              <w:rPr>
                <w:rFonts w:eastAsia="Arial" w:cs="Arial"/>
                <w:spacing w:val="1"/>
                <w:sz w:val="22"/>
                <w:szCs w:val="22"/>
              </w:rPr>
              <w:t>r</w:t>
            </w:r>
            <w:r w:rsidRPr="00680E34">
              <w:rPr>
                <w:rFonts w:eastAsia="Arial" w:cs="Arial"/>
                <w:sz w:val="22"/>
                <w:szCs w:val="22"/>
              </w:rPr>
              <w:t>t</w:t>
            </w:r>
            <w:r w:rsidRPr="00680E34">
              <w:rPr>
                <w:rFonts w:eastAsia="Arial" w:cs="Arial"/>
                <w:spacing w:val="-7"/>
                <w:sz w:val="22"/>
                <w:szCs w:val="22"/>
              </w:rPr>
              <w:t xml:space="preserve"> </w:t>
            </w:r>
            <w:r w:rsidRPr="00680E34">
              <w:rPr>
                <w:rFonts w:eastAsia="Arial" w:cs="Arial"/>
                <w:spacing w:val="4"/>
                <w:sz w:val="22"/>
                <w:szCs w:val="22"/>
              </w:rPr>
              <w:t>m</w:t>
            </w:r>
            <w:r w:rsidRPr="00680E34">
              <w:rPr>
                <w:rFonts w:eastAsia="Arial" w:cs="Arial"/>
                <w:sz w:val="22"/>
                <w:szCs w:val="22"/>
              </w:rPr>
              <w:t>a</w:t>
            </w:r>
            <w:r w:rsidRPr="00680E34">
              <w:rPr>
                <w:rFonts w:eastAsia="Arial" w:cs="Arial"/>
                <w:spacing w:val="-1"/>
                <w:sz w:val="22"/>
                <w:szCs w:val="22"/>
              </w:rPr>
              <w:t>i</w:t>
            </w:r>
            <w:r w:rsidRPr="00680E34">
              <w:rPr>
                <w:rFonts w:eastAsia="Arial" w:cs="Arial"/>
                <w:sz w:val="22"/>
                <w:szCs w:val="22"/>
              </w:rPr>
              <w:t>nt</w:t>
            </w:r>
            <w:r w:rsidRPr="00680E34">
              <w:rPr>
                <w:rFonts w:eastAsia="Arial" w:cs="Arial"/>
                <w:spacing w:val="1"/>
                <w:sz w:val="22"/>
                <w:szCs w:val="22"/>
              </w:rPr>
              <w:t>a</w:t>
            </w:r>
            <w:r w:rsidRPr="00680E34">
              <w:rPr>
                <w:rFonts w:eastAsia="Arial" w:cs="Arial"/>
                <w:spacing w:val="-1"/>
                <w:sz w:val="22"/>
                <w:szCs w:val="22"/>
              </w:rPr>
              <w:t>i</w:t>
            </w:r>
            <w:r w:rsidRPr="00680E34">
              <w:rPr>
                <w:rFonts w:eastAsia="Arial" w:cs="Arial"/>
                <w:spacing w:val="2"/>
                <w:sz w:val="22"/>
                <w:szCs w:val="22"/>
              </w:rPr>
              <w:t>n</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9"/>
                <w:sz w:val="22"/>
                <w:szCs w:val="22"/>
              </w:rPr>
              <w:t xml:space="preserve"> </w:t>
            </w:r>
            <w:r w:rsidRPr="00680E34">
              <w:rPr>
                <w:rFonts w:eastAsia="Arial" w:cs="Arial"/>
                <w:sz w:val="22"/>
                <w:szCs w:val="22"/>
              </w:rPr>
              <w:t>d</w:t>
            </w:r>
            <w:r w:rsidRPr="00680E34">
              <w:rPr>
                <w:rFonts w:eastAsia="Arial" w:cs="Arial"/>
                <w:spacing w:val="-1"/>
                <w:sz w:val="22"/>
                <w:szCs w:val="22"/>
              </w:rPr>
              <w:t>o</w:t>
            </w:r>
            <w:r w:rsidRPr="00680E34">
              <w:rPr>
                <w:rFonts w:eastAsia="Arial" w:cs="Arial"/>
                <w:spacing w:val="1"/>
                <w:sz w:val="22"/>
                <w:szCs w:val="22"/>
              </w:rPr>
              <w:t>c</w:t>
            </w:r>
            <w:r w:rsidRPr="00680E34">
              <w:rPr>
                <w:rFonts w:eastAsia="Arial" w:cs="Arial"/>
                <w:sz w:val="22"/>
                <w:szCs w:val="22"/>
              </w:rPr>
              <w:t>u</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
                <w:sz w:val="22"/>
                <w:szCs w:val="22"/>
              </w:rPr>
              <w:t>n</w:t>
            </w:r>
            <w:r w:rsidRPr="00680E34">
              <w:rPr>
                <w:rFonts w:eastAsia="Arial" w:cs="Arial"/>
                <w:sz w:val="22"/>
                <w:szCs w:val="22"/>
              </w:rPr>
              <w:t>ta</w:t>
            </w:r>
            <w:r w:rsidRPr="00680E34">
              <w:rPr>
                <w:rFonts w:eastAsia="Arial" w:cs="Arial"/>
                <w:spacing w:val="1"/>
                <w:sz w:val="22"/>
                <w:szCs w:val="22"/>
              </w:rPr>
              <w:t>t</w:t>
            </w:r>
            <w:r w:rsidRPr="00680E34">
              <w:rPr>
                <w:rFonts w:eastAsia="Arial" w:cs="Arial"/>
                <w:spacing w:val="-1"/>
                <w:sz w:val="22"/>
                <w:szCs w:val="22"/>
              </w:rPr>
              <w:t>i</w:t>
            </w:r>
            <w:r w:rsidRPr="00680E34">
              <w:rPr>
                <w:rFonts w:eastAsia="Arial" w:cs="Arial"/>
                <w:spacing w:val="2"/>
                <w:sz w:val="22"/>
                <w:szCs w:val="22"/>
              </w:rPr>
              <w:t>o</w:t>
            </w:r>
            <w:r w:rsidRPr="00680E34">
              <w:rPr>
                <w:rFonts w:eastAsia="Arial" w:cs="Arial"/>
                <w:sz w:val="22"/>
                <w:szCs w:val="22"/>
              </w:rPr>
              <w:t>n</w:t>
            </w:r>
            <w:r w:rsidRPr="00680E34">
              <w:rPr>
                <w:rFonts w:eastAsia="Arial" w:cs="Arial"/>
                <w:spacing w:val="-13"/>
                <w:sz w:val="22"/>
                <w:szCs w:val="22"/>
              </w:rPr>
              <w:t xml:space="preserve"> </w:t>
            </w:r>
            <w:r w:rsidRPr="00680E34">
              <w:rPr>
                <w:rFonts w:eastAsia="Arial" w:cs="Arial"/>
                <w:spacing w:val="-1"/>
                <w:sz w:val="22"/>
                <w:szCs w:val="22"/>
              </w:rPr>
              <w:t>o</w:t>
            </w:r>
            <w:r w:rsidRPr="00680E34">
              <w:rPr>
                <w:rFonts w:eastAsia="Arial" w:cs="Arial"/>
                <w:sz w:val="22"/>
                <w:szCs w:val="22"/>
              </w:rPr>
              <w:t xml:space="preserve">f </w:t>
            </w:r>
            <w:proofErr w:type="gramStart"/>
            <w:r w:rsidRPr="00680E34">
              <w:rPr>
                <w:rFonts w:eastAsia="Arial" w:cs="Arial"/>
                <w:sz w:val="22"/>
                <w:szCs w:val="22"/>
              </w:rPr>
              <w:t>t</w:t>
            </w:r>
            <w:r w:rsidRPr="00680E34">
              <w:rPr>
                <w:rFonts w:eastAsia="Arial" w:cs="Arial"/>
                <w:spacing w:val="-1"/>
                <w:sz w:val="22"/>
                <w:szCs w:val="22"/>
              </w:rPr>
              <w:t>hi</w:t>
            </w:r>
            <w:r w:rsidRPr="00680E34">
              <w:rPr>
                <w:rFonts w:eastAsia="Arial" w:cs="Arial"/>
                <w:spacing w:val="3"/>
                <w:sz w:val="22"/>
                <w:szCs w:val="22"/>
              </w:rPr>
              <w:t>r</w:t>
            </w:r>
            <w:r w:rsidRPr="00680E34">
              <w:rPr>
                <w:rFonts w:eastAsia="Arial" w:cs="Arial"/>
                <w:sz w:val="22"/>
                <w:szCs w:val="22"/>
              </w:rPr>
              <w:t>d</w:t>
            </w:r>
            <w:r w:rsidRPr="00680E34">
              <w:rPr>
                <w:rFonts w:eastAsia="Arial" w:cs="Arial"/>
                <w:spacing w:val="-4"/>
                <w:sz w:val="22"/>
                <w:szCs w:val="22"/>
              </w:rPr>
              <w:t xml:space="preserve"> </w:t>
            </w:r>
            <w:r w:rsidRPr="00680E34">
              <w:rPr>
                <w:rFonts w:eastAsia="Arial" w:cs="Arial"/>
                <w:spacing w:val="-1"/>
                <w:sz w:val="22"/>
                <w:szCs w:val="22"/>
              </w:rPr>
              <w:t>p</w:t>
            </w:r>
            <w:r w:rsidRPr="00680E34">
              <w:rPr>
                <w:rFonts w:eastAsia="Arial" w:cs="Arial"/>
                <w:sz w:val="22"/>
                <w:szCs w:val="22"/>
              </w:rPr>
              <w:t>ar</w:t>
            </w:r>
            <w:r w:rsidRPr="00680E34">
              <w:rPr>
                <w:rFonts w:eastAsia="Arial" w:cs="Arial"/>
                <w:spacing w:val="5"/>
                <w:sz w:val="22"/>
                <w:szCs w:val="22"/>
              </w:rPr>
              <w:t>t</w:t>
            </w:r>
            <w:r w:rsidRPr="00680E34">
              <w:rPr>
                <w:rFonts w:eastAsia="Arial" w:cs="Arial"/>
                <w:sz w:val="22"/>
                <w:szCs w:val="22"/>
              </w:rPr>
              <w:t>y</w:t>
            </w:r>
            <w:proofErr w:type="gramEnd"/>
            <w:r w:rsidRPr="00680E34">
              <w:rPr>
                <w:rFonts w:eastAsia="Arial" w:cs="Arial"/>
                <w:spacing w:val="-8"/>
                <w:sz w:val="22"/>
                <w:szCs w:val="22"/>
              </w:rPr>
              <w:t xml:space="preserve"> </w:t>
            </w:r>
            <w:r w:rsidRPr="00680E34">
              <w:rPr>
                <w:rFonts w:eastAsia="Arial" w:cs="Arial"/>
                <w:spacing w:val="4"/>
                <w:sz w:val="22"/>
                <w:szCs w:val="22"/>
              </w:rPr>
              <w:t>m</w:t>
            </w:r>
            <w:r w:rsidRPr="00680E34">
              <w:rPr>
                <w:rFonts w:eastAsia="Arial" w:cs="Arial"/>
                <w:sz w:val="22"/>
                <w:szCs w:val="22"/>
              </w:rPr>
              <w:t>o</w:t>
            </w:r>
            <w:r w:rsidRPr="00680E34">
              <w:rPr>
                <w:rFonts w:eastAsia="Arial" w:cs="Arial"/>
                <w:spacing w:val="-1"/>
                <w:sz w:val="22"/>
                <w:szCs w:val="22"/>
              </w:rPr>
              <w:t>ni</w:t>
            </w:r>
            <w:r w:rsidRPr="00680E34">
              <w:rPr>
                <w:rFonts w:eastAsia="Arial" w:cs="Arial"/>
                <w:spacing w:val="2"/>
                <w:sz w:val="22"/>
                <w:szCs w:val="22"/>
              </w:rPr>
              <w:t>t</w:t>
            </w:r>
            <w:r w:rsidRPr="00680E34">
              <w:rPr>
                <w:rFonts w:eastAsia="Arial" w:cs="Arial"/>
                <w:spacing w:val="4"/>
                <w:sz w:val="22"/>
                <w:szCs w:val="22"/>
              </w:rPr>
              <w:t>o</w:t>
            </w:r>
            <w:r w:rsidRPr="00680E34">
              <w:rPr>
                <w:rFonts w:eastAsia="Arial" w:cs="Arial"/>
                <w:spacing w:val="1"/>
                <w:sz w:val="22"/>
                <w:szCs w:val="22"/>
              </w:rPr>
              <w:t>r</w:t>
            </w:r>
            <w:r w:rsidRPr="00680E34">
              <w:rPr>
                <w:rFonts w:eastAsia="Arial" w:cs="Arial"/>
                <w:spacing w:val="-1"/>
                <w:sz w:val="22"/>
                <w:szCs w:val="22"/>
              </w:rPr>
              <w:t>i</w:t>
            </w:r>
            <w:r w:rsidRPr="00680E34">
              <w:rPr>
                <w:rFonts w:eastAsia="Arial" w:cs="Arial"/>
                <w:sz w:val="22"/>
                <w:szCs w:val="22"/>
              </w:rPr>
              <w:t>ng</w:t>
            </w:r>
            <w:r w:rsidRPr="00680E34">
              <w:rPr>
                <w:rFonts w:eastAsia="Arial" w:cs="Arial"/>
                <w:spacing w:val="-10"/>
                <w:sz w:val="22"/>
                <w:szCs w:val="22"/>
              </w:rPr>
              <w:t xml:space="preserve"> </w:t>
            </w:r>
            <w:r w:rsidRPr="00680E34">
              <w:rPr>
                <w:rFonts w:eastAsia="Arial" w:cs="Arial"/>
                <w:spacing w:val="1"/>
                <w:sz w:val="22"/>
                <w:szCs w:val="22"/>
              </w:rPr>
              <w:t>c</w:t>
            </w:r>
            <w:r w:rsidRPr="00680E34">
              <w:rPr>
                <w:rFonts w:eastAsia="Arial" w:cs="Arial"/>
                <w:spacing w:val="2"/>
                <w:sz w:val="22"/>
                <w:szCs w:val="22"/>
              </w:rPr>
              <w:t>o</w:t>
            </w:r>
            <w:r w:rsidRPr="00680E34">
              <w:rPr>
                <w:rFonts w:eastAsia="Arial" w:cs="Arial"/>
                <w:sz w:val="22"/>
                <w:szCs w:val="22"/>
              </w:rPr>
              <w:t>ntra</w:t>
            </w:r>
            <w:r w:rsidRPr="00680E34">
              <w:rPr>
                <w:rFonts w:eastAsia="Arial" w:cs="Arial"/>
                <w:spacing w:val="1"/>
                <w:sz w:val="22"/>
                <w:szCs w:val="22"/>
              </w:rPr>
              <w:t>c</w:t>
            </w:r>
            <w:r w:rsidRPr="00680E34">
              <w:rPr>
                <w:rFonts w:eastAsia="Arial" w:cs="Arial"/>
                <w:sz w:val="22"/>
                <w:szCs w:val="22"/>
              </w:rPr>
              <w:t>ts</w:t>
            </w:r>
            <w:r w:rsidRPr="00680E34">
              <w:rPr>
                <w:rFonts w:eastAsia="Arial" w:cs="Arial"/>
                <w:spacing w:val="-7"/>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3"/>
                <w:sz w:val="22"/>
                <w:szCs w:val="22"/>
              </w:rPr>
              <w:t xml:space="preserve"> </w:t>
            </w:r>
            <w:r w:rsidRPr="00680E34">
              <w:rPr>
                <w:rFonts w:eastAsia="Arial" w:cs="Arial"/>
                <w:sz w:val="22"/>
                <w:szCs w:val="22"/>
              </w:rPr>
              <w:t>cor</w:t>
            </w:r>
            <w:r w:rsidRPr="00680E34">
              <w:rPr>
                <w:rFonts w:eastAsia="Arial" w:cs="Arial"/>
                <w:spacing w:val="1"/>
                <w:sz w:val="22"/>
                <w:szCs w:val="22"/>
              </w:rPr>
              <w:t>r</w:t>
            </w:r>
            <w:r w:rsidRPr="00680E34">
              <w:rPr>
                <w:rFonts w:eastAsia="Arial" w:cs="Arial"/>
                <w:sz w:val="22"/>
                <w:szCs w:val="22"/>
              </w:rPr>
              <w:t>e</w:t>
            </w:r>
            <w:r w:rsidRPr="00680E34">
              <w:rPr>
                <w:rFonts w:eastAsia="Arial" w:cs="Arial"/>
                <w:spacing w:val="1"/>
                <w:sz w:val="22"/>
                <w:szCs w:val="22"/>
              </w:rPr>
              <w:t>s</w:t>
            </w:r>
            <w:r w:rsidRPr="00680E34">
              <w:rPr>
                <w:rFonts w:eastAsia="Arial" w:cs="Arial"/>
                <w:spacing w:val="2"/>
                <w:sz w:val="22"/>
                <w:szCs w:val="22"/>
              </w:rPr>
              <w:t>p</w:t>
            </w:r>
            <w:r w:rsidRPr="00680E34">
              <w:rPr>
                <w:rFonts w:eastAsia="Arial" w:cs="Arial"/>
                <w:sz w:val="22"/>
                <w:szCs w:val="22"/>
              </w:rPr>
              <w:t>o</w:t>
            </w:r>
            <w:r w:rsidRPr="00680E34">
              <w:rPr>
                <w:rFonts w:eastAsia="Arial" w:cs="Arial"/>
                <w:spacing w:val="-1"/>
                <w:sz w:val="22"/>
                <w:szCs w:val="22"/>
              </w:rPr>
              <w:t>n</w:t>
            </w:r>
            <w:r w:rsidRPr="00680E34">
              <w:rPr>
                <w:rFonts w:eastAsia="Arial" w:cs="Arial"/>
                <w:spacing w:val="2"/>
                <w:sz w:val="22"/>
                <w:szCs w:val="22"/>
              </w:rPr>
              <w:t>d</w:t>
            </w:r>
            <w:r w:rsidRPr="00680E34">
              <w:rPr>
                <w:rFonts w:eastAsia="Arial" w:cs="Arial"/>
                <w:spacing w:val="-1"/>
                <w:sz w:val="22"/>
                <w:szCs w:val="22"/>
              </w:rPr>
              <w:t>i</w:t>
            </w:r>
            <w:r w:rsidRPr="00680E34">
              <w:rPr>
                <w:rFonts w:eastAsia="Arial" w:cs="Arial"/>
                <w:sz w:val="22"/>
                <w:szCs w:val="22"/>
              </w:rPr>
              <w:t>ng a</w:t>
            </w:r>
            <w:r w:rsidRPr="00680E34">
              <w:rPr>
                <w:rFonts w:eastAsia="Arial" w:cs="Arial"/>
                <w:spacing w:val="-1"/>
                <w:sz w:val="22"/>
                <w:szCs w:val="22"/>
              </w:rPr>
              <w:t>n</w:t>
            </w:r>
            <w:r w:rsidRPr="00680E34">
              <w:rPr>
                <w:rFonts w:eastAsia="Arial" w:cs="Arial"/>
                <w:sz w:val="22"/>
                <w:szCs w:val="22"/>
              </w:rPr>
              <w:t>n</w:t>
            </w:r>
            <w:r w:rsidRPr="00680E34">
              <w:rPr>
                <w:rFonts w:eastAsia="Arial" w:cs="Arial"/>
                <w:spacing w:val="1"/>
                <w:sz w:val="22"/>
                <w:szCs w:val="22"/>
              </w:rPr>
              <w:t>u</w:t>
            </w:r>
            <w:r w:rsidRPr="00680E34">
              <w:rPr>
                <w:rFonts w:eastAsia="Arial" w:cs="Arial"/>
                <w:sz w:val="22"/>
                <w:szCs w:val="22"/>
              </w:rPr>
              <w:t>al</w:t>
            </w:r>
            <w:r w:rsidRPr="00680E34">
              <w:rPr>
                <w:rFonts w:eastAsia="Arial" w:cs="Arial"/>
                <w:spacing w:val="-5"/>
                <w:sz w:val="22"/>
                <w:szCs w:val="22"/>
              </w:rPr>
              <w:t xml:space="preserve"> </w:t>
            </w:r>
            <w:r w:rsidRPr="00680E34">
              <w:rPr>
                <w:rFonts w:eastAsia="Arial" w:cs="Arial"/>
                <w:sz w:val="22"/>
                <w:szCs w:val="22"/>
              </w:rPr>
              <w:t>wor</w:t>
            </w:r>
            <w:r w:rsidRPr="00680E34">
              <w:rPr>
                <w:rFonts w:eastAsia="Arial" w:cs="Arial"/>
                <w:spacing w:val="3"/>
                <w:sz w:val="22"/>
                <w:szCs w:val="22"/>
              </w:rPr>
              <w:t>k</w:t>
            </w:r>
            <w:r w:rsidRPr="00680E34">
              <w:rPr>
                <w:rFonts w:eastAsia="Arial" w:cs="Arial"/>
                <w:sz w:val="22"/>
                <w:szCs w:val="22"/>
              </w:rPr>
              <w:t>p</w:t>
            </w:r>
            <w:r w:rsidRPr="00680E34">
              <w:rPr>
                <w:rFonts w:eastAsia="Arial" w:cs="Arial"/>
                <w:spacing w:val="-1"/>
                <w:sz w:val="22"/>
                <w:szCs w:val="22"/>
              </w:rPr>
              <w:t>l</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s</w:t>
            </w:r>
            <w:r w:rsidRPr="00680E34">
              <w:rPr>
                <w:rFonts w:eastAsia="Arial" w:cs="Arial"/>
                <w:spacing w:val="-6"/>
                <w:sz w:val="22"/>
                <w:szCs w:val="22"/>
              </w:rPr>
              <w:t xml:space="preserve"> </w:t>
            </w:r>
            <w:r w:rsidRPr="00680E34">
              <w:rPr>
                <w:rFonts w:eastAsia="Arial" w:cs="Arial"/>
                <w:spacing w:val="-2"/>
                <w:sz w:val="22"/>
                <w:szCs w:val="22"/>
              </w:rPr>
              <w:t>w</w:t>
            </w:r>
            <w:r w:rsidRPr="00680E34">
              <w:rPr>
                <w:rFonts w:eastAsia="Arial" w:cs="Arial"/>
                <w:spacing w:val="1"/>
                <w:sz w:val="22"/>
                <w:szCs w:val="22"/>
              </w:rPr>
              <w:t>i</w:t>
            </w:r>
            <w:r w:rsidRPr="00680E34">
              <w:rPr>
                <w:rFonts w:eastAsia="Arial" w:cs="Arial"/>
                <w:sz w:val="22"/>
                <w:szCs w:val="22"/>
              </w:rPr>
              <w:t>th</w:t>
            </w:r>
            <w:r w:rsidRPr="00680E34">
              <w:rPr>
                <w:rFonts w:eastAsia="Arial" w:cs="Arial"/>
                <w:spacing w:val="-5"/>
                <w:sz w:val="22"/>
                <w:szCs w:val="22"/>
              </w:rPr>
              <w:t xml:space="preserve"> </w:t>
            </w:r>
            <w:r w:rsidRPr="00680E34">
              <w:rPr>
                <w:rFonts w:eastAsia="Arial" w:cs="Arial"/>
                <w:sz w:val="22"/>
                <w:szCs w:val="22"/>
              </w:rPr>
              <w:t>e</w:t>
            </w:r>
            <w:r w:rsidRPr="00680E34">
              <w:rPr>
                <w:rFonts w:eastAsia="Arial" w:cs="Arial"/>
                <w:spacing w:val="1"/>
                <w:sz w:val="22"/>
                <w:szCs w:val="22"/>
              </w:rPr>
              <w:t>x</w:t>
            </w:r>
            <w:r w:rsidRPr="00680E34">
              <w:rPr>
                <w:rFonts w:eastAsia="Arial" w:cs="Arial"/>
                <w:spacing w:val="2"/>
                <w:sz w:val="22"/>
                <w:szCs w:val="22"/>
              </w:rPr>
              <w:t>te</w:t>
            </w:r>
            <w:r w:rsidRPr="00680E34">
              <w:rPr>
                <w:rFonts w:eastAsia="Arial" w:cs="Arial"/>
                <w:spacing w:val="1"/>
                <w:sz w:val="22"/>
                <w:szCs w:val="22"/>
              </w:rPr>
              <w:t>r</w:t>
            </w:r>
            <w:r w:rsidRPr="00680E34">
              <w:rPr>
                <w:rFonts w:eastAsia="Arial" w:cs="Arial"/>
                <w:sz w:val="22"/>
                <w:szCs w:val="22"/>
              </w:rPr>
              <w:t>n</w:t>
            </w:r>
            <w:r w:rsidRPr="00680E34">
              <w:rPr>
                <w:rFonts w:eastAsia="Arial" w:cs="Arial"/>
                <w:spacing w:val="-1"/>
                <w:sz w:val="22"/>
                <w:szCs w:val="22"/>
              </w:rPr>
              <w:t>a</w:t>
            </w:r>
            <w:r w:rsidRPr="00680E34">
              <w:rPr>
                <w:rFonts w:eastAsia="Arial" w:cs="Arial"/>
                <w:sz w:val="22"/>
                <w:szCs w:val="22"/>
              </w:rPr>
              <w:t>l</w:t>
            </w:r>
            <w:r w:rsidRPr="00680E34">
              <w:rPr>
                <w:rFonts w:eastAsia="Arial" w:cs="Arial"/>
                <w:spacing w:val="-8"/>
                <w:sz w:val="22"/>
                <w:szCs w:val="22"/>
              </w:rPr>
              <w:t xml:space="preserve"> </w:t>
            </w:r>
            <w:r w:rsidRPr="00680E34">
              <w:rPr>
                <w:rFonts w:eastAsia="Arial" w:cs="Arial"/>
                <w:spacing w:val="1"/>
                <w:sz w:val="22"/>
                <w:szCs w:val="22"/>
              </w:rPr>
              <w:t>s</w:t>
            </w:r>
            <w:r w:rsidRPr="00680E34">
              <w:rPr>
                <w:rFonts w:eastAsia="Arial" w:cs="Arial"/>
                <w:sz w:val="22"/>
                <w:szCs w:val="22"/>
              </w:rPr>
              <w:t>e</w:t>
            </w:r>
            <w:r w:rsidRPr="00680E34">
              <w:rPr>
                <w:rFonts w:eastAsia="Arial" w:cs="Arial"/>
                <w:spacing w:val="3"/>
                <w:sz w:val="22"/>
                <w:szCs w:val="22"/>
              </w:rPr>
              <w:t>r</w:t>
            </w:r>
            <w:r w:rsidRPr="00680E34">
              <w:rPr>
                <w:rFonts w:eastAsia="Arial" w:cs="Arial"/>
                <w:spacing w:val="-1"/>
                <w:sz w:val="22"/>
                <w:szCs w:val="22"/>
              </w:rPr>
              <w:t>vi</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4"/>
                <w:sz w:val="22"/>
                <w:szCs w:val="22"/>
              </w:rPr>
              <w:t xml:space="preserve"> </w:t>
            </w:r>
            <w:r w:rsidRPr="00680E34">
              <w:rPr>
                <w:rFonts w:eastAsia="Arial" w:cs="Arial"/>
                <w:sz w:val="22"/>
                <w:szCs w:val="22"/>
              </w:rPr>
              <w:t>pro</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pacing w:val="2"/>
                <w:sz w:val="22"/>
                <w:szCs w:val="22"/>
              </w:rPr>
              <w:t>d</w:t>
            </w:r>
            <w:r w:rsidRPr="00680E34">
              <w:rPr>
                <w:rFonts w:eastAsia="Arial" w:cs="Arial"/>
                <w:sz w:val="22"/>
                <w:szCs w:val="22"/>
              </w:rPr>
              <w:t>ers</w:t>
            </w:r>
            <w:r w:rsidRPr="00680E34">
              <w:rPr>
                <w:rFonts w:eastAsia="Arial" w:cs="Arial"/>
                <w:spacing w:val="-6"/>
                <w:sz w:val="22"/>
                <w:szCs w:val="22"/>
              </w:rPr>
              <w:t xml:space="preserve"> </w:t>
            </w:r>
            <w:r w:rsidRPr="00680E34">
              <w:rPr>
                <w:rFonts w:eastAsia="Arial" w:cs="Arial"/>
                <w:sz w:val="22"/>
                <w:szCs w:val="22"/>
              </w:rPr>
              <w:t>to</w:t>
            </w:r>
            <w:r w:rsidRPr="00680E34">
              <w:rPr>
                <w:rFonts w:eastAsia="Arial" w:cs="Arial"/>
                <w:spacing w:val="-3"/>
                <w:sz w:val="22"/>
                <w:szCs w:val="22"/>
              </w:rPr>
              <w:t xml:space="preserve"> </w:t>
            </w:r>
            <w:r w:rsidRPr="00680E34">
              <w:rPr>
                <w:rFonts w:eastAsia="Arial" w:cs="Arial"/>
                <w:spacing w:val="2"/>
                <w:sz w:val="22"/>
                <w:szCs w:val="22"/>
              </w:rPr>
              <w:t>f</w:t>
            </w:r>
            <w:r w:rsidRPr="00680E34">
              <w:rPr>
                <w:rFonts w:eastAsia="Arial" w:cs="Arial"/>
                <w:sz w:val="22"/>
                <w:szCs w:val="22"/>
              </w:rPr>
              <w:t>a</w:t>
            </w:r>
            <w:r w:rsidRPr="00680E34">
              <w:rPr>
                <w:rFonts w:eastAsia="Arial" w:cs="Arial"/>
                <w:spacing w:val="1"/>
                <w:sz w:val="22"/>
                <w:szCs w:val="22"/>
              </w:rPr>
              <w:t>c</w:t>
            </w:r>
            <w:r w:rsidRPr="00680E34">
              <w:rPr>
                <w:rFonts w:eastAsia="Arial" w:cs="Arial"/>
                <w:spacing w:val="-1"/>
                <w:sz w:val="22"/>
                <w:szCs w:val="22"/>
              </w:rPr>
              <w:t>i</w:t>
            </w:r>
            <w:r w:rsidRPr="00680E34">
              <w:rPr>
                <w:rFonts w:eastAsia="Arial" w:cs="Arial"/>
                <w:spacing w:val="1"/>
                <w:sz w:val="22"/>
                <w:szCs w:val="22"/>
              </w:rPr>
              <w:t>l</w:t>
            </w:r>
            <w:r w:rsidRPr="00680E34">
              <w:rPr>
                <w:rFonts w:eastAsia="Arial" w:cs="Arial"/>
                <w:spacing w:val="-1"/>
                <w:sz w:val="22"/>
                <w:szCs w:val="22"/>
              </w:rPr>
              <w:t>i</w:t>
            </w:r>
            <w:r w:rsidRPr="00680E34">
              <w:rPr>
                <w:rFonts w:eastAsia="Arial" w:cs="Arial"/>
                <w:sz w:val="22"/>
                <w:szCs w:val="22"/>
              </w:rPr>
              <w:t>ta</w:t>
            </w:r>
            <w:r w:rsidRPr="00680E34">
              <w:rPr>
                <w:rFonts w:eastAsia="Arial" w:cs="Arial"/>
                <w:spacing w:val="1"/>
                <w:sz w:val="22"/>
                <w:szCs w:val="22"/>
              </w:rPr>
              <w:t>t</w:t>
            </w:r>
            <w:r w:rsidRPr="00680E34">
              <w:rPr>
                <w:rFonts w:eastAsia="Arial" w:cs="Arial"/>
                <w:sz w:val="22"/>
                <w:szCs w:val="22"/>
              </w:rPr>
              <w:t>e</w:t>
            </w:r>
            <w:r w:rsidRPr="00680E34">
              <w:rPr>
                <w:rFonts w:eastAsia="Arial" w:cs="Arial"/>
                <w:spacing w:val="-7"/>
                <w:sz w:val="22"/>
                <w:szCs w:val="22"/>
              </w:rPr>
              <w:t xml:space="preserve"> </w:t>
            </w:r>
            <w:r w:rsidRPr="00680E34">
              <w:rPr>
                <w:rFonts w:eastAsia="Arial" w:cs="Arial"/>
                <w:spacing w:val="-1"/>
                <w:sz w:val="22"/>
                <w:szCs w:val="22"/>
              </w:rPr>
              <w:t>p</w:t>
            </w:r>
            <w:r w:rsidRPr="00680E34">
              <w:rPr>
                <w:rFonts w:eastAsia="Arial" w:cs="Arial"/>
                <w:spacing w:val="1"/>
                <w:sz w:val="22"/>
                <w:szCs w:val="22"/>
              </w:rPr>
              <w:t>r</w:t>
            </w:r>
            <w:r w:rsidRPr="00680E34">
              <w:rPr>
                <w:rFonts w:eastAsia="Arial" w:cs="Arial"/>
                <w:spacing w:val="2"/>
                <w:sz w:val="22"/>
                <w:szCs w:val="22"/>
              </w:rPr>
              <w:t>o</w:t>
            </w:r>
            <w:r w:rsidRPr="00680E34">
              <w:rPr>
                <w:rFonts w:eastAsia="Arial" w:cs="Arial"/>
                <w:sz w:val="22"/>
                <w:szCs w:val="22"/>
              </w:rPr>
              <w:t>gra</w:t>
            </w:r>
            <w:r w:rsidRPr="00680E34">
              <w:rPr>
                <w:rFonts w:eastAsia="Arial" w:cs="Arial"/>
                <w:spacing w:val="2"/>
                <w:sz w:val="22"/>
                <w:szCs w:val="22"/>
              </w:rPr>
              <w:t>m</w:t>
            </w:r>
            <w:r w:rsidRPr="00680E34">
              <w:rPr>
                <w:rFonts w:eastAsia="Arial" w:cs="Arial"/>
                <w:spacing w:val="4"/>
                <w:sz w:val="22"/>
                <w:szCs w:val="22"/>
              </w:rPr>
              <w:t>m</w:t>
            </w:r>
            <w:r w:rsidRPr="00680E34">
              <w:rPr>
                <w:rFonts w:eastAsia="Arial" w:cs="Arial"/>
                <w:sz w:val="22"/>
                <w:szCs w:val="22"/>
              </w:rPr>
              <w:t>e</w:t>
            </w:r>
            <w:r w:rsidRPr="00680E34">
              <w:rPr>
                <w:rFonts w:eastAsia="Arial" w:cs="Arial"/>
                <w:spacing w:val="-10"/>
                <w:sz w:val="22"/>
                <w:szCs w:val="22"/>
              </w:rPr>
              <w:t xml:space="preserve"> </w:t>
            </w:r>
            <w:r w:rsidRPr="00680E34">
              <w:rPr>
                <w:rFonts w:eastAsia="Arial" w:cs="Arial"/>
                <w:spacing w:val="-1"/>
                <w:sz w:val="22"/>
                <w:szCs w:val="22"/>
              </w:rPr>
              <w:t>a</w:t>
            </w:r>
            <w:r w:rsidRPr="00680E34">
              <w:rPr>
                <w:rFonts w:eastAsia="Arial" w:cs="Arial"/>
                <w:spacing w:val="1"/>
                <w:sz w:val="22"/>
                <w:szCs w:val="22"/>
              </w:rPr>
              <w:t>ss</w:t>
            </w:r>
            <w:r w:rsidRPr="00680E34">
              <w:rPr>
                <w:rFonts w:eastAsia="Arial" w:cs="Arial"/>
                <w:sz w:val="22"/>
                <w:szCs w:val="22"/>
              </w:rPr>
              <w:t>uran</w:t>
            </w:r>
            <w:r w:rsidRPr="00680E34">
              <w:rPr>
                <w:rFonts w:eastAsia="Arial" w:cs="Arial"/>
                <w:spacing w:val="-1"/>
                <w:sz w:val="22"/>
                <w:szCs w:val="22"/>
              </w:rPr>
              <w:t>c</w:t>
            </w:r>
            <w:r w:rsidRPr="00680E34">
              <w:rPr>
                <w:rFonts w:eastAsia="Arial" w:cs="Arial"/>
                <w:sz w:val="22"/>
                <w:szCs w:val="22"/>
              </w:rPr>
              <w:t>e</w:t>
            </w:r>
            <w:r w:rsidRPr="00680E34">
              <w:rPr>
                <w:rFonts w:eastAsia="Arial" w:cs="Arial"/>
                <w:spacing w:val="-9"/>
                <w:sz w:val="22"/>
                <w:szCs w:val="22"/>
              </w:rPr>
              <w:t xml:space="preserve"> </w:t>
            </w:r>
            <w:r w:rsidRPr="00680E34">
              <w:rPr>
                <w:rFonts w:eastAsia="Arial" w:cs="Arial"/>
                <w:spacing w:val="-1"/>
                <w:sz w:val="22"/>
                <w:szCs w:val="22"/>
              </w:rPr>
              <w:t>a</w:t>
            </w:r>
            <w:r w:rsidRPr="00680E34">
              <w:rPr>
                <w:rFonts w:eastAsia="Arial" w:cs="Arial"/>
                <w:spacing w:val="1"/>
                <w:sz w:val="22"/>
                <w:szCs w:val="22"/>
              </w:rPr>
              <w:t>c</w:t>
            </w:r>
            <w:r w:rsidRPr="00680E34">
              <w:rPr>
                <w:rFonts w:eastAsia="Arial" w:cs="Arial"/>
                <w:sz w:val="22"/>
                <w:szCs w:val="22"/>
              </w:rPr>
              <w:t>t</w:t>
            </w:r>
            <w:r w:rsidRPr="00680E34">
              <w:rPr>
                <w:rFonts w:eastAsia="Arial" w:cs="Arial"/>
                <w:spacing w:val="1"/>
                <w:sz w:val="22"/>
                <w:szCs w:val="22"/>
              </w:rPr>
              <w:t>i</w:t>
            </w:r>
            <w:r w:rsidRPr="00680E34">
              <w:rPr>
                <w:rFonts w:eastAsia="Arial" w:cs="Arial"/>
                <w:spacing w:val="-1"/>
                <w:sz w:val="22"/>
                <w:szCs w:val="22"/>
              </w:rPr>
              <w:t>v</w:t>
            </w:r>
            <w:r w:rsidRPr="00680E34">
              <w:rPr>
                <w:rFonts w:eastAsia="Arial" w:cs="Arial"/>
                <w:spacing w:val="1"/>
                <w:sz w:val="22"/>
                <w:szCs w:val="22"/>
              </w:rPr>
              <w:t>i</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es</w:t>
            </w:r>
            <w:r w:rsidR="00E724B3">
              <w:rPr>
                <w:rFonts w:eastAsia="Arial" w:cs="Arial"/>
                <w:sz w:val="22"/>
                <w:szCs w:val="22"/>
              </w:rPr>
              <w:t xml:space="preserve"> </w:t>
            </w:r>
            <w:r w:rsidRPr="00680E34">
              <w:rPr>
                <w:rFonts w:eastAsia="Arial" w:cs="Arial"/>
                <w:sz w:val="22"/>
                <w:szCs w:val="22"/>
              </w:rPr>
              <w:t>a</w:t>
            </w:r>
            <w:r w:rsidRPr="00680E34">
              <w:rPr>
                <w:rFonts w:eastAsia="Arial" w:cs="Arial"/>
                <w:spacing w:val="-1"/>
                <w:sz w:val="22"/>
                <w:szCs w:val="22"/>
              </w:rPr>
              <w:t>n</w:t>
            </w:r>
            <w:r w:rsidRPr="00680E34">
              <w:rPr>
                <w:rFonts w:eastAsia="Arial" w:cs="Arial"/>
                <w:sz w:val="22"/>
                <w:szCs w:val="22"/>
              </w:rPr>
              <w:t>d</w:t>
            </w:r>
            <w:r w:rsidRPr="00680E34">
              <w:rPr>
                <w:rFonts w:eastAsia="Arial" w:cs="Arial"/>
                <w:spacing w:val="-1"/>
                <w:sz w:val="22"/>
                <w:szCs w:val="22"/>
              </w:rPr>
              <w:t xml:space="preserve"> i</w:t>
            </w:r>
            <w:r w:rsidRPr="00680E34">
              <w:rPr>
                <w:rFonts w:eastAsia="Arial" w:cs="Arial"/>
                <w:spacing w:val="2"/>
                <w:sz w:val="22"/>
                <w:szCs w:val="22"/>
              </w:rPr>
              <w:t>n</w:t>
            </w:r>
            <w:r w:rsidRPr="00680E34">
              <w:rPr>
                <w:rFonts w:eastAsia="Arial" w:cs="Arial"/>
                <w:spacing w:val="-1"/>
                <w:sz w:val="22"/>
                <w:szCs w:val="22"/>
              </w:rPr>
              <w:t>v</w:t>
            </w:r>
            <w:r w:rsidRPr="00680E34">
              <w:rPr>
                <w:rFonts w:eastAsia="Arial" w:cs="Arial"/>
                <w:sz w:val="22"/>
                <w:szCs w:val="22"/>
              </w:rPr>
              <w:t>e</w:t>
            </w:r>
            <w:r w:rsidRPr="00680E34">
              <w:rPr>
                <w:rFonts w:eastAsia="Arial" w:cs="Arial"/>
                <w:spacing w:val="1"/>
                <w:sz w:val="22"/>
                <w:szCs w:val="22"/>
              </w:rPr>
              <w:t>s</w:t>
            </w:r>
            <w:r w:rsidRPr="00680E34">
              <w:rPr>
                <w:rFonts w:eastAsia="Arial" w:cs="Arial"/>
                <w:sz w:val="22"/>
                <w:szCs w:val="22"/>
              </w:rPr>
              <w:t>t</w:t>
            </w:r>
            <w:r w:rsidRPr="00680E34">
              <w:rPr>
                <w:rFonts w:eastAsia="Arial" w:cs="Arial"/>
                <w:spacing w:val="1"/>
                <w:sz w:val="22"/>
                <w:szCs w:val="22"/>
              </w:rPr>
              <w:t>i</w:t>
            </w:r>
            <w:r w:rsidRPr="00680E34">
              <w:rPr>
                <w:rFonts w:eastAsia="Arial" w:cs="Arial"/>
                <w:sz w:val="22"/>
                <w:szCs w:val="22"/>
              </w:rPr>
              <w:t>g</w:t>
            </w:r>
            <w:r w:rsidRPr="00680E34">
              <w:rPr>
                <w:rFonts w:eastAsia="Arial" w:cs="Arial"/>
                <w:spacing w:val="-1"/>
                <w:sz w:val="22"/>
                <w:szCs w:val="22"/>
              </w:rPr>
              <w:t>a</w:t>
            </w:r>
            <w:r w:rsidRPr="00680E34">
              <w:rPr>
                <w:rFonts w:eastAsia="Arial" w:cs="Arial"/>
                <w:spacing w:val="2"/>
                <w:sz w:val="22"/>
                <w:szCs w:val="22"/>
              </w:rPr>
              <w:t>t</w:t>
            </w:r>
            <w:r w:rsidRPr="00680E34">
              <w:rPr>
                <w:rFonts w:eastAsia="Arial" w:cs="Arial"/>
                <w:spacing w:val="-1"/>
                <w:sz w:val="22"/>
                <w:szCs w:val="22"/>
              </w:rPr>
              <w:t>i</w:t>
            </w:r>
            <w:r w:rsidRPr="00680E34">
              <w:rPr>
                <w:rFonts w:eastAsia="Arial" w:cs="Arial"/>
                <w:sz w:val="22"/>
                <w:szCs w:val="22"/>
              </w:rPr>
              <w:t>o</w:t>
            </w:r>
            <w:r w:rsidRPr="00680E34">
              <w:rPr>
                <w:rFonts w:eastAsia="Arial" w:cs="Arial"/>
                <w:spacing w:val="-1"/>
                <w:sz w:val="22"/>
                <w:szCs w:val="22"/>
              </w:rPr>
              <w:t>n</w:t>
            </w:r>
            <w:r w:rsidRPr="00680E34">
              <w:rPr>
                <w:rFonts w:eastAsia="Arial" w:cs="Arial"/>
                <w:spacing w:val="1"/>
                <w:sz w:val="22"/>
                <w:szCs w:val="22"/>
              </w:rPr>
              <w:t>s</w:t>
            </w:r>
            <w:r w:rsidRPr="00680E34">
              <w:rPr>
                <w:rFonts w:eastAsia="Arial" w:cs="Arial"/>
                <w:sz w:val="22"/>
                <w:szCs w:val="22"/>
              </w:rPr>
              <w:t>,</w:t>
            </w:r>
            <w:r w:rsidRPr="00680E34">
              <w:rPr>
                <w:rFonts w:eastAsia="Arial" w:cs="Arial"/>
                <w:spacing w:val="-11"/>
                <w:sz w:val="22"/>
                <w:szCs w:val="22"/>
              </w:rPr>
              <w:t xml:space="preserve"> </w:t>
            </w:r>
            <w:r w:rsidRPr="00680E34">
              <w:rPr>
                <w:rFonts w:eastAsia="Arial" w:cs="Arial"/>
                <w:sz w:val="22"/>
                <w:szCs w:val="22"/>
              </w:rPr>
              <w:t>as</w:t>
            </w:r>
            <w:r w:rsidRPr="00680E34">
              <w:rPr>
                <w:rFonts w:eastAsia="Arial" w:cs="Arial"/>
                <w:spacing w:val="-1"/>
                <w:sz w:val="22"/>
                <w:szCs w:val="22"/>
              </w:rPr>
              <w:t xml:space="preserve"> </w:t>
            </w:r>
            <w:r w:rsidRPr="00680E34">
              <w:rPr>
                <w:rFonts w:eastAsia="Arial" w:cs="Arial"/>
                <w:sz w:val="22"/>
                <w:szCs w:val="22"/>
              </w:rPr>
              <w:t>re</w:t>
            </w:r>
            <w:r w:rsidRPr="00680E34">
              <w:rPr>
                <w:rFonts w:eastAsia="Arial" w:cs="Arial"/>
                <w:spacing w:val="-1"/>
                <w:sz w:val="22"/>
                <w:szCs w:val="22"/>
              </w:rPr>
              <w:t>q</w:t>
            </w:r>
            <w:r w:rsidRPr="00680E34">
              <w:rPr>
                <w:rFonts w:eastAsia="Arial" w:cs="Arial"/>
                <w:spacing w:val="2"/>
                <w:sz w:val="22"/>
                <w:szCs w:val="22"/>
              </w:rPr>
              <w:t>u</w:t>
            </w:r>
            <w:r w:rsidRPr="00680E34">
              <w:rPr>
                <w:rFonts w:eastAsia="Arial" w:cs="Arial"/>
                <w:spacing w:val="1"/>
                <w:sz w:val="22"/>
                <w:szCs w:val="22"/>
              </w:rPr>
              <w:t>ir</w:t>
            </w:r>
            <w:r w:rsidRPr="00680E34">
              <w:rPr>
                <w:rFonts w:eastAsia="Arial" w:cs="Arial"/>
                <w:sz w:val="22"/>
                <w:szCs w:val="22"/>
              </w:rPr>
              <w:t>ed</w:t>
            </w:r>
          </w:p>
          <w:p w14:paraId="4F4F8C9E" w14:textId="075D20BB" w:rsidR="00035C0A" w:rsidRPr="00680E34" w:rsidRDefault="00035C0A">
            <w:pPr>
              <w:spacing w:before="230" w:line="100" w:lineRule="atLeast"/>
              <w:ind w:left="115"/>
              <w:rPr>
                <w:rFonts w:cs="Arial"/>
                <w:b/>
                <w:bCs/>
                <w:color w:val="000000"/>
                <w:sz w:val="22"/>
                <w:szCs w:val="22"/>
                <w:u w:val="single"/>
              </w:rPr>
            </w:pPr>
            <w:r w:rsidRPr="00680E34">
              <w:rPr>
                <w:rFonts w:cs="Arial"/>
                <w:b/>
                <w:bCs/>
                <w:color w:val="000000"/>
                <w:sz w:val="22"/>
                <w:szCs w:val="22"/>
                <w:u w:val="single"/>
              </w:rPr>
              <w:t xml:space="preserve">6. </w:t>
            </w:r>
            <w:r w:rsidR="00421386" w:rsidRPr="00D13CB9">
              <w:rPr>
                <w:rFonts w:cs="Arial"/>
                <w:b/>
                <w:bCs/>
                <w:color w:val="000000"/>
                <w:sz w:val="22"/>
                <w:szCs w:val="22"/>
                <w:u w:val="single"/>
              </w:rPr>
              <w:t>Staff capacity is enhanced through active staff l</w:t>
            </w:r>
            <w:r w:rsidR="00421386" w:rsidRPr="00D13CB9">
              <w:rPr>
                <w:rFonts w:cs="Arial"/>
                <w:b/>
                <w:bCs/>
                <w:color w:val="000000"/>
                <w:sz w:val="22"/>
                <w:szCs w:val="22"/>
                <w:u w:val="single"/>
                <w:lang w:val="en-US"/>
              </w:rPr>
              <w:t xml:space="preserve">earning/development </w:t>
            </w:r>
            <w:proofErr w:type="spellStart"/>
            <w:r w:rsidR="00421386" w:rsidRPr="00D13CB9">
              <w:rPr>
                <w:rFonts w:cs="Arial"/>
                <w:b/>
                <w:bCs/>
                <w:color w:val="000000"/>
                <w:sz w:val="22"/>
                <w:szCs w:val="22"/>
                <w:u w:val="single"/>
                <w:lang w:val="en-US"/>
              </w:rPr>
              <w:t>programmes</w:t>
            </w:r>
            <w:proofErr w:type="spellEnd"/>
            <w:r w:rsidR="00421386" w:rsidRPr="00D13CB9">
              <w:rPr>
                <w:rFonts w:cs="Arial"/>
                <w:b/>
                <w:bCs/>
                <w:color w:val="000000"/>
                <w:sz w:val="22"/>
                <w:szCs w:val="22"/>
                <w:u w:val="single"/>
                <w:lang w:val="en-US"/>
              </w:rPr>
              <w:t xml:space="preserve"> </w:t>
            </w:r>
            <w:proofErr w:type="gramStart"/>
            <w:r w:rsidR="00421386" w:rsidRPr="00D13CB9">
              <w:rPr>
                <w:rFonts w:cs="Arial"/>
                <w:b/>
                <w:bCs/>
                <w:color w:val="000000"/>
                <w:sz w:val="22"/>
                <w:szCs w:val="22"/>
                <w:u w:val="single"/>
                <w:lang w:val="en-US"/>
              </w:rPr>
              <w:t>in the area of</w:t>
            </w:r>
            <w:proofErr w:type="gramEnd"/>
            <w:r w:rsidR="00421386" w:rsidRPr="00D13CB9">
              <w:rPr>
                <w:rFonts w:cs="Arial"/>
                <w:b/>
                <w:bCs/>
                <w:color w:val="000000"/>
                <w:sz w:val="22"/>
                <w:szCs w:val="22"/>
                <w:u w:val="single"/>
                <w:lang w:val="en-US"/>
              </w:rPr>
              <w:t xml:space="preserve"> IP management and risk management support and services</w:t>
            </w:r>
            <w:r w:rsidR="00421386" w:rsidRPr="00680E34">
              <w:rPr>
                <w:rFonts w:cs="Arial"/>
                <w:b/>
                <w:bCs/>
                <w:color w:val="000000"/>
                <w:sz w:val="22"/>
                <w:szCs w:val="22"/>
                <w:lang w:val="en-US"/>
              </w:rPr>
              <w:t>.</w:t>
            </w:r>
          </w:p>
          <w:p w14:paraId="39D26D81" w14:textId="77777777" w:rsidR="00035C0A" w:rsidRPr="00680E34" w:rsidRDefault="00035C0A">
            <w:pPr>
              <w:spacing w:line="100" w:lineRule="atLeast"/>
              <w:ind w:left="115"/>
              <w:rPr>
                <w:rFonts w:cs="Arial"/>
                <w:color w:val="000000"/>
                <w:sz w:val="22"/>
                <w:szCs w:val="22"/>
              </w:rPr>
            </w:pPr>
          </w:p>
          <w:p w14:paraId="58BFBB1D" w14:textId="15D206D1" w:rsidR="00035C0A" w:rsidRPr="00680E34" w:rsidRDefault="00035C0A">
            <w:pPr>
              <w:spacing w:line="100" w:lineRule="atLeast"/>
              <w:ind w:left="115"/>
              <w:rPr>
                <w:rFonts w:cs="Arial"/>
                <w:color w:val="000000"/>
                <w:sz w:val="22"/>
                <w:szCs w:val="22"/>
              </w:rPr>
            </w:pPr>
            <w:r w:rsidRPr="00680E34">
              <w:rPr>
                <w:rFonts w:cs="Arial"/>
                <w:color w:val="000000"/>
                <w:sz w:val="22"/>
                <w:szCs w:val="22"/>
              </w:rPr>
              <w:t>Develops training activities to ensure effective performance and efficiency in admin services management.  Implements effective staff learning and development programme activities</w:t>
            </w:r>
            <w:r w:rsidR="00AD349F" w:rsidRPr="00680E34">
              <w:rPr>
                <w:rFonts w:cs="Arial"/>
                <w:color w:val="000000"/>
                <w:sz w:val="22"/>
                <w:szCs w:val="22"/>
              </w:rPr>
              <w:t xml:space="preserve"> for capacity building. Contributes to</w:t>
            </w:r>
            <w:r w:rsidRPr="00680E34">
              <w:rPr>
                <w:rFonts w:cs="Arial"/>
                <w:color w:val="000000"/>
                <w:sz w:val="22"/>
                <w:szCs w:val="22"/>
              </w:rPr>
              <w:t xml:space="preserve"> workshops for staf</w:t>
            </w:r>
            <w:r w:rsidR="00AD349F" w:rsidRPr="00680E34">
              <w:rPr>
                <w:rFonts w:cs="Arial"/>
                <w:color w:val="000000"/>
                <w:sz w:val="22"/>
                <w:szCs w:val="22"/>
              </w:rPr>
              <w:t xml:space="preserve">f’s </w:t>
            </w:r>
            <w:r w:rsidR="002A42FF">
              <w:rPr>
                <w:rFonts w:cs="Arial"/>
                <w:color w:val="000000"/>
                <w:sz w:val="22"/>
                <w:szCs w:val="22"/>
              </w:rPr>
              <w:t>IP management/ Risk management/ HACT</w:t>
            </w:r>
            <w:r w:rsidR="00CE4608">
              <w:rPr>
                <w:rFonts w:cs="Arial"/>
                <w:color w:val="000000"/>
                <w:sz w:val="22"/>
                <w:szCs w:val="22"/>
              </w:rPr>
              <w:t xml:space="preserve"> capacity</w:t>
            </w:r>
            <w:r w:rsidR="00AD349F" w:rsidRPr="00680E34">
              <w:rPr>
                <w:rFonts w:cs="Arial"/>
                <w:color w:val="000000"/>
                <w:sz w:val="22"/>
                <w:szCs w:val="22"/>
              </w:rPr>
              <w:t xml:space="preserve"> building</w:t>
            </w:r>
            <w:r w:rsidR="00CE4608">
              <w:rPr>
                <w:rFonts w:cs="Arial"/>
                <w:color w:val="000000"/>
                <w:sz w:val="22"/>
                <w:szCs w:val="22"/>
              </w:rPr>
              <w:t xml:space="preserve"> and support</w:t>
            </w:r>
            <w:r w:rsidRPr="00680E34">
              <w:rPr>
                <w:rFonts w:cs="Arial"/>
                <w:color w:val="000000"/>
                <w:sz w:val="22"/>
                <w:szCs w:val="22"/>
              </w:rPr>
              <w:t xml:space="preserve">. </w:t>
            </w:r>
          </w:p>
          <w:p w14:paraId="4E7A2BCA" w14:textId="36223E05" w:rsidR="00035C0A" w:rsidRPr="00D13CB9" w:rsidRDefault="00035C0A">
            <w:pPr>
              <w:tabs>
                <w:tab w:val="left" w:pos="907"/>
              </w:tabs>
              <w:snapToGrid w:val="0"/>
              <w:spacing w:before="230" w:line="100" w:lineRule="atLeast"/>
              <w:ind w:left="115"/>
              <w:rPr>
                <w:rFonts w:cs="Arial"/>
                <w:b/>
                <w:color w:val="000000"/>
                <w:sz w:val="22"/>
                <w:szCs w:val="22"/>
                <w:u w:val="single"/>
              </w:rPr>
            </w:pPr>
            <w:r w:rsidRPr="00D13CB9">
              <w:rPr>
                <w:rFonts w:cs="Arial"/>
                <w:b/>
                <w:bCs/>
                <w:color w:val="000000"/>
                <w:sz w:val="22"/>
                <w:szCs w:val="22"/>
                <w:u w:val="single"/>
              </w:rPr>
              <w:t xml:space="preserve">7. </w:t>
            </w:r>
            <w:r w:rsidR="000B5A2D" w:rsidRPr="00D13CB9">
              <w:rPr>
                <w:rFonts w:cs="Arial"/>
                <w:b/>
                <w:bCs/>
                <w:color w:val="000000"/>
                <w:sz w:val="22"/>
                <w:szCs w:val="22"/>
                <w:u w:val="single"/>
                <w:lang w:val="en-US"/>
              </w:rPr>
              <w:t>Effective working relations are maintained with other agencies, local authorities and implementing partners.</w:t>
            </w:r>
          </w:p>
          <w:p w14:paraId="3FEEBF92" w14:textId="4E577FA4" w:rsidR="00035C0A" w:rsidRPr="00680E34" w:rsidRDefault="008E3AD0" w:rsidP="00AD349F">
            <w:pPr>
              <w:tabs>
                <w:tab w:val="left" w:pos="907"/>
              </w:tabs>
              <w:snapToGrid w:val="0"/>
              <w:spacing w:before="115" w:line="100" w:lineRule="atLeast"/>
              <w:ind w:left="115"/>
              <w:rPr>
                <w:rFonts w:cs="Arial"/>
                <w:color w:val="000000"/>
                <w:sz w:val="22"/>
                <w:szCs w:val="22"/>
              </w:rPr>
            </w:pPr>
            <w:r w:rsidRPr="00680E34">
              <w:rPr>
                <w:rFonts w:cs="Arial"/>
                <w:color w:val="000000"/>
                <w:sz w:val="22"/>
                <w:szCs w:val="22"/>
              </w:rPr>
              <w:t xml:space="preserve">   Support </w:t>
            </w:r>
            <w:r w:rsidR="00035C0A" w:rsidRPr="00680E34">
              <w:rPr>
                <w:rFonts w:cs="Arial"/>
                <w:color w:val="000000"/>
                <w:sz w:val="22"/>
                <w:szCs w:val="22"/>
              </w:rPr>
              <w:t>effective working relations with other agencies, local author</w:t>
            </w:r>
            <w:r w:rsidR="00AD349F" w:rsidRPr="00680E34">
              <w:rPr>
                <w:rFonts w:cs="Arial"/>
                <w:color w:val="000000"/>
                <w:sz w:val="22"/>
                <w:szCs w:val="22"/>
              </w:rPr>
              <w:t xml:space="preserve">ities and implementing partners on issues </w:t>
            </w:r>
            <w:r w:rsidRPr="00680E34">
              <w:rPr>
                <w:rFonts w:cs="Arial"/>
                <w:color w:val="000000"/>
                <w:sz w:val="22"/>
                <w:szCs w:val="22"/>
              </w:rPr>
              <w:t xml:space="preserve">relating </w:t>
            </w:r>
            <w:r w:rsidR="00035C0A" w:rsidRPr="00680E34">
              <w:rPr>
                <w:rFonts w:cs="Arial"/>
                <w:color w:val="000000"/>
                <w:sz w:val="22"/>
                <w:szCs w:val="22"/>
              </w:rPr>
              <w:t>to administr</w:t>
            </w:r>
            <w:r w:rsidRPr="00680E34">
              <w:rPr>
                <w:rFonts w:cs="Arial"/>
                <w:color w:val="000000"/>
                <w:sz w:val="22"/>
                <w:szCs w:val="22"/>
              </w:rPr>
              <w:t xml:space="preserve">ative matters through </w:t>
            </w:r>
            <w:r w:rsidR="00035C0A" w:rsidRPr="00680E34">
              <w:rPr>
                <w:rFonts w:cs="Arial"/>
                <w:color w:val="000000"/>
                <w:sz w:val="22"/>
                <w:szCs w:val="22"/>
              </w:rPr>
              <w:t xml:space="preserve">information exchange, collaboration, and </w:t>
            </w:r>
            <w:r w:rsidR="00AD349F" w:rsidRPr="00680E34">
              <w:rPr>
                <w:rFonts w:cs="Arial"/>
                <w:color w:val="000000"/>
                <w:sz w:val="22"/>
                <w:szCs w:val="22"/>
              </w:rPr>
              <w:t xml:space="preserve">harmonization. </w:t>
            </w:r>
            <w:r w:rsidRPr="00680E34">
              <w:rPr>
                <w:rFonts w:cs="Arial"/>
                <w:sz w:val="22"/>
                <w:szCs w:val="22"/>
              </w:rPr>
              <w:t xml:space="preserve">Cooperates </w:t>
            </w:r>
            <w:r w:rsidR="00035C0A" w:rsidRPr="00680E34">
              <w:rPr>
                <w:rFonts w:cs="Arial"/>
                <w:sz w:val="22"/>
                <w:szCs w:val="22"/>
              </w:rPr>
              <w:t>with other UN agency counterparts in the UN reform initiatives (including common services and premises agenda, etc.).</w:t>
            </w:r>
          </w:p>
          <w:p w14:paraId="25D422A6" w14:textId="77777777" w:rsidR="003C6099" w:rsidRDefault="00035C0A" w:rsidP="00AD349F">
            <w:pPr>
              <w:tabs>
                <w:tab w:val="left" w:pos="907"/>
              </w:tabs>
              <w:snapToGrid w:val="0"/>
              <w:spacing w:before="115" w:line="100" w:lineRule="atLeast"/>
              <w:ind w:left="115"/>
              <w:rPr>
                <w:rFonts w:cs="Arial"/>
                <w:b/>
                <w:bCs/>
                <w:color w:val="000000"/>
                <w:sz w:val="22"/>
                <w:szCs w:val="22"/>
                <w:u w:val="single"/>
              </w:rPr>
            </w:pPr>
            <w:r w:rsidRPr="00680E34">
              <w:rPr>
                <w:rFonts w:cs="Arial"/>
                <w:b/>
                <w:bCs/>
                <w:color w:val="000000"/>
                <w:sz w:val="22"/>
                <w:szCs w:val="22"/>
              </w:rPr>
              <w:t xml:space="preserve">8. </w:t>
            </w:r>
            <w:r w:rsidRPr="00680E34">
              <w:rPr>
                <w:rFonts w:cs="Arial"/>
                <w:b/>
                <w:bCs/>
                <w:color w:val="000000"/>
                <w:sz w:val="22"/>
                <w:szCs w:val="22"/>
                <w:u w:val="single"/>
              </w:rPr>
              <w:t>Performs any other duties and responsibilities assigned as required.</w:t>
            </w:r>
          </w:p>
          <w:p w14:paraId="4538200D" w14:textId="5641EED4" w:rsidR="008E3AD0" w:rsidRPr="003C6099" w:rsidRDefault="00A46A0B" w:rsidP="00AD349F">
            <w:pPr>
              <w:tabs>
                <w:tab w:val="left" w:pos="907"/>
              </w:tabs>
              <w:snapToGrid w:val="0"/>
              <w:spacing w:before="115" w:line="100" w:lineRule="atLeast"/>
              <w:ind w:left="115"/>
              <w:rPr>
                <w:rFonts w:cs="Arial"/>
                <w:color w:val="000000"/>
                <w:sz w:val="22"/>
                <w:szCs w:val="22"/>
                <w:u w:val="single"/>
              </w:rPr>
            </w:pPr>
            <w:r w:rsidRPr="003C6099">
              <w:rPr>
                <w:rFonts w:cs="Arial"/>
                <w:color w:val="000000"/>
                <w:sz w:val="22"/>
                <w:szCs w:val="22"/>
                <w:lang w:val="en-US"/>
              </w:rPr>
              <w:lastRenderedPageBreak/>
              <w:t>Any other assigned administrative/ operations support responsibilities and services are effectively carried out and delivered.</w:t>
            </w:r>
          </w:p>
          <w:p w14:paraId="15326EAA" w14:textId="77777777" w:rsidR="00AD349F" w:rsidRPr="00680E34" w:rsidRDefault="00AD349F" w:rsidP="00AD349F">
            <w:pPr>
              <w:tabs>
                <w:tab w:val="left" w:pos="907"/>
              </w:tabs>
              <w:snapToGrid w:val="0"/>
              <w:spacing w:before="115" w:line="100" w:lineRule="atLeast"/>
              <w:ind w:left="115"/>
              <w:rPr>
                <w:rFonts w:cs="Arial"/>
                <w:b/>
                <w:bCs/>
                <w:color w:val="000000"/>
                <w:sz w:val="22"/>
                <w:szCs w:val="22"/>
                <w:u w:val="single"/>
              </w:rPr>
            </w:pPr>
          </w:p>
        </w:tc>
      </w:tr>
      <w:tr w:rsidR="00035C0A" w:rsidRPr="00680E34" w14:paraId="344A6F11" w14:textId="77777777" w:rsidTr="00593309">
        <w:trPr>
          <w:trHeight w:val="863"/>
        </w:trPr>
        <w:tc>
          <w:tcPr>
            <w:tcW w:w="10050" w:type="dxa"/>
            <w:gridSpan w:val="2"/>
            <w:vMerge w:val="restart"/>
            <w:tcBorders>
              <w:left w:val="double" w:sz="1" w:space="0" w:color="000000"/>
              <w:bottom w:val="single" w:sz="4" w:space="0" w:color="000000"/>
              <w:right w:val="double" w:sz="1" w:space="0" w:color="000000"/>
            </w:tcBorders>
          </w:tcPr>
          <w:p w14:paraId="13B5AEE1" w14:textId="77777777" w:rsidR="00035C0A" w:rsidRPr="00680E34" w:rsidRDefault="00035C0A">
            <w:pPr>
              <w:tabs>
                <w:tab w:val="left" w:pos="864"/>
              </w:tabs>
              <w:snapToGrid w:val="0"/>
              <w:spacing w:before="120" w:after="120"/>
              <w:ind w:left="72" w:hanging="72"/>
              <w:rPr>
                <w:rFonts w:cs="Arial"/>
                <w:b/>
                <w:color w:val="000000"/>
                <w:sz w:val="22"/>
                <w:szCs w:val="22"/>
              </w:rPr>
            </w:pPr>
            <w:r w:rsidRPr="00680E34">
              <w:rPr>
                <w:rFonts w:cs="Arial"/>
                <w:b/>
                <w:sz w:val="22"/>
                <w:szCs w:val="22"/>
              </w:rPr>
              <w:lastRenderedPageBreak/>
              <w:t xml:space="preserve">JOB GRADE FACTORS </w:t>
            </w:r>
            <w:r w:rsidRPr="00680E34">
              <w:rPr>
                <w:rStyle w:val="FootnoteCharacters"/>
                <w:rFonts w:cs="Arial"/>
                <w:b/>
                <w:sz w:val="22"/>
                <w:szCs w:val="22"/>
              </w:rPr>
              <w:footnoteReference w:id="1"/>
            </w:r>
          </w:p>
          <w:p w14:paraId="3C02A017" w14:textId="77777777" w:rsidR="00035C0A" w:rsidRPr="00680E34" w:rsidRDefault="00035C0A">
            <w:pPr>
              <w:tabs>
                <w:tab w:val="left" w:pos="1224"/>
              </w:tabs>
              <w:spacing w:line="100" w:lineRule="atLeast"/>
              <w:ind w:left="792" w:hanging="792"/>
              <w:rPr>
                <w:rFonts w:cs="Arial"/>
                <w:color w:val="000000"/>
                <w:sz w:val="22"/>
                <w:szCs w:val="22"/>
              </w:rPr>
            </w:pPr>
            <w:r w:rsidRPr="00680E34">
              <w:rPr>
                <w:rFonts w:cs="Arial"/>
                <w:color w:val="0000FF"/>
                <w:sz w:val="22"/>
                <w:szCs w:val="22"/>
              </w:rPr>
              <w:t xml:space="preserve">             </w:t>
            </w:r>
            <w:r w:rsidRPr="00680E34">
              <w:rPr>
                <w:rFonts w:cs="Arial"/>
                <w:color w:val="000000"/>
                <w:sz w:val="22"/>
                <w:szCs w:val="22"/>
              </w:rPr>
              <w:t xml:space="preserve">-    Provides accurate administrative services information, interpretation and application at the country level, based on the technical knowledge of UNICEF’s administrative policy, procedures, rules and regulations. </w:t>
            </w:r>
          </w:p>
          <w:p w14:paraId="4BC46E98" w14:textId="1313AAC6" w:rsidR="00035C0A" w:rsidRPr="00680E34" w:rsidRDefault="008E3AD0">
            <w:pPr>
              <w:tabs>
                <w:tab w:val="left" w:pos="1404"/>
              </w:tabs>
              <w:spacing w:line="100" w:lineRule="atLeast"/>
              <w:ind w:left="792" w:hanging="792"/>
              <w:rPr>
                <w:rFonts w:cs="Arial"/>
                <w:color w:val="0000FF"/>
                <w:sz w:val="22"/>
                <w:szCs w:val="22"/>
              </w:rPr>
            </w:pPr>
            <w:r w:rsidRPr="00680E34">
              <w:rPr>
                <w:rFonts w:cs="Arial"/>
                <w:color w:val="000000"/>
                <w:sz w:val="22"/>
                <w:szCs w:val="22"/>
              </w:rPr>
              <w:t xml:space="preserve">             -   </w:t>
            </w:r>
            <w:r w:rsidR="00035C0A" w:rsidRPr="00680E34">
              <w:rPr>
                <w:rFonts w:cs="Arial"/>
                <w:color w:val="000000"/>
                <w:sz w:val="22"/>
                <w:szCs w:val="22"/>
              </w:rPr>
              <w:t>Decides on the appropriate application and interpretation of administrative rules, regulations, and procedures.</w:t>
            </w:r>
          </w:p>
          <w:p w14:paraId="5309A6A2" w14:textId="4488ACE3" w:rsidR="00035C0A" w:rsidRPr="00680E34" w:rsidRDefault="00035C0A" w:rsidP="00A838BB">
            <w:pPr>
              <w:tabs>
                <w:tab w:val="left" w:pos="1404"/>
              </w:tabs>
              <w:spacing w:line="100" w:lineRule="atLeast"/>
              <w:ind w:left="792" w:hanging="792"/>
              <w:rPr>
                <w:rFonts w:cs="Arial"/>
                <w:color w:val="0000FF"/>
                <w:sz w:val="22"/>
                <w:szCs w:val="22"/>
              </w:rPr>
            </w:pPr>
          </w:p>
        </w:tc>
      </w:tr>
      <w:tr w:rsidR="00035C0A" w:rsidRPr="00680E34" w14:paraId="01450E0A" w14:textId="77777777" w:rsidTr="00593309">
        <w:trPr>
          <w:trHeight w:val="220"/>
        </w:trPr>
        <w:tc>
          <w:tcPr>
            <w:tcW w:w="10050" w:type="dxa"/>
            <w:gridSpan w:val="2"/>
            <w:vMerge w:val="restart"/>
            <w:tcBorders>
              <w:top w:val="single" w:sz="4" w:space="0" w:color="000000"/>
              <w:left w:val="double" w:sz="2" w:space="0" w:color="000000"/>
              <w:bottom w:val="single" w:sz="4" w:space="0" w:color="auto"/>
              <w:right w:val="double" w:sz="2" w:space="0" w:color="000000"/>
            </w:tcBorders>
          </w:tcPr>
          <w:p w14:paraId="2693AD54" w14:textId="71030EE3" w:rsidR="00035C0A" w:rsidRPr="00680E34" w:rsidRDefault="00035C0A">
            <w:pPr>
              <w:snapToGrid w:val="0"/>
              <w:spacing w:before="115"/>
              <w:rPr>
                <w:rFonts w:cs="Arial"/>
                <w:color w:val="000000"/>
                <w:sz w:val="22"/>
                <w:szCs w:val="22"/>
              </w:rPr>
            </w:pPr>
            <w:r w:rsidRPr="00680E34">
              <w:rPr>
                <w:rFonts w:cs="Arial"/>
                <w:b/>
                <w:color w:val="000000"/>
                <w:sz w:val="22"/>
                <w:szCs w:val="22"/>
              </w:rPr>
              <w:t>QUALIFICATION and COMPETENCIES</w:t>
            </w:r>
            <w:r w:rsidRPr="00680E34">
              <w:rPr>
                <w:rFonts w:cs="Arial"/>
                <w:color w:val="000000"/>
                <w:sz w:val="22"/>
                <w:szCs w:val="22"/>
              </w:rPr>
              <w:t>)</w:t>
            </w:r>
          </w:p>
          <w:p w14:paraId="0A6D344E" w14:textId="77777777" w:rsidR="00035C0A" w:rsidRPr="00680E34" w:rsidRDefault="008E3AD0">
            <w:pPr>
              <w:numPr>
                <w:ilvl w:val="0"/>
                <w:numId w:val="2"/>
              </w:numPr>
              <w:ind w:right="-360"/>
              <w:rPr>
                <w:rFonts w:cs="Arial"/>
                <w:b/>
                <w:sz w:val="22"/>
                <w:szCs w:val="22"/>
                <w:u w:val="single"/>
              </w:rPr>
            </w:pPr>
            <w:r w:rsidRPr="00680E34">
              <w:rPr>
                <w:rFonts w:cs="Arial"/>
                <w:b/>
                <w:sz w:val="22"/>
                <w:szCs w:val="22"/>
                <w:u w:val="single"/>
              </w:rPr>
              <w:t>Education</w:t>
            </w:r>
          </w:p>
          <w:p w14:paraId="1A7C3E13" w14:textId="77777777" w:rsidR="00035C0A" w:rsidRPr="00680E34" w:rsidRDefault="008E3AD0">
            <w:pPr>
              <w:spacing w:before="120"/>
              <w:ind w:left="792"/>
              <w:rPr>
                <w:rFonts w:cs="Arial"/>
                <w:color w:val="000000"/>
                <w:sz w:val="22"/>
                <w:szCs w:val="22"/>
                <w:lang w:val="en-US"/>
              </w:rPr>
            </w:pPr>
            <w:r w:rsidRPr="00680E34">
              <w:rPr>
                <w:rFonts w:cs="Arial"/>
                <w:color w:val="000000"/>
                <w:sz w:val="22"/>
                <w:szCs w:val="22"/>
                <w:lang w:val="en-US"/>
              </w:rPr>
              <w:t xml:space="preserve">Completion of Secondary School, University level courses in </w:t>
            </w:r>
            <w:r w:rsidR="00035C0A" w:rsidRPr="00680E34">
              <w:rPr>
                <w:rFonts w:cs="Arial"/>
                <w:color w:val="000000"/>
                <w:sz w:val="22"/>
                <w:szCs w:val="22"/>
                <w:lang w:val="en-US"/>
              </w:rPr>
              <w:t>administration, finance, or any other</w:t>
            </w:r>
            <w:r w:rsidRPr="00680E34">
              <w:rPr>
                <w:rFonts w:cs="Arial"/>
                <w:color w:val="000000"/>
                <w:sz w:val="22"/>
                <w:szCs w:val="22"/>
                <w:lang w:val="en-US"/>
              </w:rPr>
              <w:t xml:space="preserve"> related field of discipline relevant to the job is an asset.</w:t>
            </w:r>
          </w:p>
          <w:p w14:paraId="2B66190C" w14:textId="77777777" w:rsidR="00035C0A" w:rsidRPr="00680E34" w:rsidRDefault="00035C0A">
            <w:pPr>
              <w:numPr>
                <w:ilvl w:val="0"/>
                <w:numId w:val="2"/>
              </w:numPr>
              <w:spacing w:before="120"/>
              <w:ind w:right="-14"/>
              <w:rPr>
                <w:rFonts w:cs="Arial"/>
                <w:b/>
                <w:sz w:val="22"/>
                <w:szCs w:val="22"/>
                <w:u w:val="single"/>
              </w:rPr>
            </w:pPr>
            <w:r w:rsidRPr="00680E34">
              <w:rPr>
                <w:rFonts w:cs="Arial"/>
                <w:b/>
                <w:sz w:val="22"/>
                <w:szCs w:val="22"/>
                <w:u w:val="single"/>
              </w:rPr>
              <w:t>Work Experience</w:t>
            </w:r>
          </w:p>
          <w:p w14:paraId="06DBB967" w14:textId="62A919CC" w:rsidR="00035C0A" w:rsidRPr="00680E34" w:rsidRDefault="00CE7A98">
            <w:pPr>
              <w:spacing w:before="58"/>
              <w:ind w:left="792"/>
              <w:rPr>
                <w:rFonts w:cs="Arial"/>
                <w:sz w:val="22"/>
                <w:szCs w:val="22"/>
                <w:lang w:val="en-US"/>
              </w:rPr>
            </w:pPr>
            <w:r w:rsidRPr="00680E34">
              <w:rPr>
                <w:rFonts w:cs="Arial"/>
                <w:sz w:val="22"/>
                <w:szCs w:val="22"/>
              </w:rPr>
              <w:t xml:space="preserve">7 </w:t>
            </w:r>
            <w:r w:rsidR="00035C0A" w:rsidRPr="00680E34">
              <w:rPr>
                <w:rFonts w:cs="Arial"/>
                <w:sz w:val="22"/>
                <w:szCs w:val="22"/>
                <w:lang w:val="en-US"/>
              </w:rPr>
              <w:t>year</w:t>
            </w:r>
            <w:r w:rsidR="008E3AD0" w:rsidRPr="00680E34">
              <w:rPr>
                <w:rFonts w:cs="Arial"/>
                <w:sz w:val="22"/>
                <w:szCs w:val="22"/>
                <w:lang w:val="en-US"/>
              </w:rPr>
              <w:t>s</w:t>
            </w:r>
            <w:r w:rsidR="00035C0A" w:rsidRPr="00680E34">
              <w:rPr>
                <w:rFonts w:cs="Arial"/>
                <w:sz w:val="22"/>
                <w:szCs w:val="22"/>
                <w:lang w:val="en-US"/>
              </w:rPr>
              <w:t xml:space="preserve"> of relevant professional work experience with both national and </w:t>
            </w:r>
            <w:r w:rsidR="00493237" w:rsidRPr="00680E34">
              <w:rPr>
                <w:rFonts w:cs="Arial"/>
                <w:sz w:val="22"/>
                <w:szCs w:val="22"/>
                <w:lang w:val="en-US"/>
              </w:rPr>
              <w:t>international</w:t>
            </w:r>
            <w:r w:rsidR="00035C0A" w:rsidRPr="00680E34">
              <w:rPr>
                <w:rFonts w:cs="Arial"/>
                <w:sz w:val="22"/>
                <w:szCs w:val="22"/>
                <w:lang w:val="en-US"/>
              </w:rPr>
              <w:t xml:space="preserve"> work experience in office management, administration, finance, accounting, ICT or any other relevant function.</w:t>
            </w:r>
          </w:p>
          <w:p w14:paraId="3664684E" w14:textId="77777777" w:rsidR="00035C0A" w:rsidRPr="00680E34" w:rsidRDefault="00035C0A">
            <w:pPr>
              <w:ind w:left="792"/>
              <w:rPr>
                <w:rFonts w:cs="Arial"/>
                <w:sz w:val="22"/>
                <w:szCs w:val="22"/>
                <w:lang w:val="en-US"/>
              </w:rPr>
            </w:pPr>
            <w:r w:rsidRPr="00680E34">
              <w:rPr>
                <w:rFonts w:cs="Arial"/>
                <w:sz w:val="22"/>
                <w:szCs w:val="22"/>
                <w:lang w:val="en-US"/>
              </w:rPr>
              <w:t>Work experience in emergency duty station.</w:t>
            </w:r>
          </w:p>
          <w:p w14:paraId="4502418A" w14:textId="77777777" w:rsidR="00035C0A" w:rsidRPr="00680E34" w:rsidRDefault="00035C0A">
            <w:pPr>
              <w:numPr>
                <w:ilvl w:val="0"/>
                <w:numId w:val="2"/>
              </w:numPr>
              <w:spacing w:before="120" w:after="120"/>
              <w:ind w:right="-360"/>
              <w:rPr>
                <w:rFonts w:cs="Arial"/>
                <w:b/>
                <w:sz w:val="22"/>
                <w:szCs w:val="22"/>
              </w:rPr>
            </w:pPr>
            <w:r w:rsidRPr="00680E34">
              <w:rPr>
                <w:rFonts w:cs="Arial"/>
                <w:b/>
                <w:sz w:val="22"/>
                <w:szCs w:val="22"/>
                <w:u w:val="single"/>
              </w:rPr>
              <w:t>Language Proficiency</w:t>
            </w:r>
            <w:r w:rsidRPr="00680E34">
              <w:rPr>
                <w:rFonts w:cs="Arial"/>
                <w:b/>
                <w:sz w:val="22"/>
                <w:szCs w:val="22"/>
              </w:rPr>
              <w:t xml:space="preserve">  </w:t>
            </w:r>
          </w:p>
          <w:p w14:paraId="029936BC" w14:textId="77777777" w:rsidR="002962EA" w:rsidRPr="00680E34" w:rsidRDefault="002962EA" w:rsidP="002962EA">
            <w:pPr>
              <w:ind w:left="758"/>
              <w:rPr>
                <w:rFonts w:cs="Arial"/>
                <w:sz w:val="22"/>
                <w:szCs w:val="22"/>
              </w:rPr>
            </w:pPr>
            <w:r w:rsidRPr="00680E34">
              <w:rPr>
                <w:rFonts w:cs="Arial"/>
                <w:sz w:val="22"/>
                <w:szCs w:val="22"/>
              </w:rPr>
              <w:t>Fluency in English is required. Knowledge of another official UN language (Arabic, Chinese, French, Russian or Spanish) or a local language is an asset.</w:t>
            </w:r>
          </w:p>
          <w:p w14:paraId="4AD5777A" w14:textId="77777777" w:rsidR="002962EA" w:rsidRPr="00680E34" w:rsidRDefault="002962EA" w:rsidP="002962EA">
            <w:pPr>
              <w:keepNext/>
              <w:outlineLvl w:val="0"/>
              <w:rPr>
                <w:rFonts w:cs="Arial"/>
                <w:sz w:val="22"/>
                <w:szCs w:val="22"/>
              </w:rPr>
            </w:pPr>
          </w:p>
          <w:p w14:paraId="7A557177" w14:textId="77777777" w:rsidR="002962EA" w:rsidRPr="00680E34" w:rsidRDefault="00035C0A" w:rsidP="002962EA">
            <w:pPr>
              <w:keepNext/>
              <w:outlineLvl w:val="0"/>
              <w:rPr>
                <w:rFonts w:cs="Arial"/>
                <w:b/>
                <w:bCs/>
                <w:sz w:val="22"/>
                <w:szCs w:val="22"/>
              </w:rPr>
            </w:pPr>
            <w:r w:rsidRPr="00680E34">
              <w:rPr>
                <w:rFonts w:cs="Arial"/>
                <w:sz w:val="22"/>
                <w:szCs w:val="22"/>
              </w:rPr>
              <w:t xml:space="preserve">      </w:t>
            </w:r>
            <w:r w:rsidRPr="00680E34">
              <w:rPr>
                <w:rFonts w:cs="Arial"/>
                <w:b/>
                <w:sz w:val="22"/>
                <w:szCs w:val="22"/>
              </w:rPr>
              <w:t xml:space="preserve">4.  </w:t>
            </w:r>
            <w:r w:rsidR="002962EA" w:rsidRPr="00680E34">
              <w:rPr>
                <w:rFonts w:cs="Arial"/>
                <w:b/>
                <w:sz w:val="22"/>
                <w:szCs w:val="22"/>
                <w:u w:val="single"/>
              </w:rPr>
              <w:t>UNICEF values and competency</w:t>
            </w:r>
            <w:r w:rsidR="002962EA" w:rsidRPr="00680E34">
              <w:rPr>
                <w:rFonts w:cs="Arial"/>
                <w:b/>
                <w:bCs/>
                <w:sz w:val="22"/>
                <w:szCs w:val="22"/>
              </w:rPr>
              <w:t xml:space="preserve"> Required (based on the updated Framework)</w:t>
            </w:r>
          </w:p>
          <w:p w14:paraId="3AEED386" w14:textId="77777777" w:rsidR="00035C0A" w:rsidRPr="00680E34" w:rsidRDefault="00035C0A">
            <w:pPr>
              <w:spacing w:before="120"/>
              <w:ind w:right="-360"/>
              <w:rPr>
                <w:rFonts w:cs="Arial"/>
                <w:color w:val="99CC00"/>
                <w:sz w:val="22"/>
                <w:szCs w:val="22"/>
              </w:rPr>
            </w:pPr>
          </w:p>
          <w:p w14:paraId="773587BB" w14:textId="77777777" w:rsidR="002962EA" w:rsidRPr="00680E34" w:rsidRDefault="002962EA" w:rsidP="002962EA">
            <w:pPr>
              <w:tabs>
                <w:tab w:val="left" w:pos="277"/>
              </w:tabs>
              <w:ind w:left="128" w:firstLine="668"/>
              <w:jc w:val="both"/>
              <w:rPr>
                <w:rFonts w:cs="Arial"/>
                <w:b/>
                <w:bCs/>
                <w:sz w:val="22"/>
                <w:szCs w:val="22"/>
                <w:u w:val="single"/>
              </w:rPr>
            </w:pPr>
            <w:proofErr w:type="spellStart"/>
            <w:r w:rsidRPr="00680E34">
              <w:rPr>
                <w:rFonts w:cs="Arial"/>
                <w:b/>
                <w:bCs/>
                <w:sz w:val="22"/>
                <w:szCs w:val="22"/>
              </w:rPr>
              <w:t>i</w:t>
            </w:r>
            <w:proofErr w:type="spellEnd"/>
            <w:r w:rsidRPr="00680E34">
              <w:rPr>
                <w:rFonts w:cs="Arial"/>
                <w:b/>
                <w:bCs/>
                <w:sz w:val="22"/>
                <w:szCs w:val="22"/>
              </w:rPr>
              <w:t xml:space="preserve">) </w:t>
            </w:r>
            <w:r w:rsidRPr="00680E34">
              <w:rPr>
                <w:rFonts w:cs="Arial"/>
                <w:b/>
                <w:bCs/>
                <w:sz w:val="22"/>
                <w:szCs w:val="22"/>
                <w:u w:val="single"/>
              </w:rPr>
              <w:t xml:space="preserve">Core Values </w:t>
            </w:r>
          </w:p>
          <w:p w14:paraId="5BA4F8C8" w14:textId="77777777" w:rsidR="002962EA" w:rsidRPr="00680E34" w:rsidRDefault="002962EA" w:rsidP="002962EA">
            <w:pPr>
              <w:tabs>
                <w:tab w:val="left" w:pos="277"/>
              </w:tabs>
              <w:ind w:left="128" w:firstLine="668"/>
              <w:jc w:val="both"/>
              <w:rPr>
                <w:rFonts w:cs="Arial"/>
                <w:b/>
                <w:bCs/>
                <w:sz w:val="22"/>
                <w:szCs w:val="22"/>
                <w:u w:val="single"/>
              </w:rPr>
            </w:pPr>
          </w:p>
          <w:p w14:paraId="62E90791" w14:textId="77777777" w:rsidR="002962EA" w:rsidRPr="00680E34" w:rsidRDefault="002962EA"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 xml:space="preserve">Care </w:t>
            </w:r>
          </w:p>
          <w:p w14:paraId="20D429A2" w14:textId="77777777" w:rsidR="002962EA" w:rsidRPr="00680E34" w:rsidRDefault="002962EA"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Respect</w:t>
            </w:r>
          </w:p>
          <w:p w14:paraId="064DEB2B" w14:textId="77777777" w:rsidR="002962EA" w:rsidRPr="00680E34" w:rsidRDefault="002962EA"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Integrity</w:t>
            </w:r>
          </w:p>
          <w:p w14:paraId="764396C0" w14:textId="77777777" w:rsidR="002962EA" w:rsidRPr="00680E34" w:rsidRDefault="002962EA"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Trust</w:t>
            </w:r>
          </w:p>
          <w:p w14:paraId="19FB448E" w14:textId="77777777" w:rsidR="002962EA" w:rsidRPr="00680E34" w:rsidRDefault="002962EA"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Accountability</w:t>
            </w:r>
          </w:p>
          <w:p w14:paraId="5781B85A" w14:textId="77777777" w:rsidR="00356629" w:rsidRPr="00680E34" w:rsidRDefault="00356629" w:rsidP="002962EA">
            <w:pPr>
              <w:numPr>
                <w:ilvl w:val="0"/>
                <w:numId w:val="18"/>
              </w:numPr>
              <w:tabs>
                <w:tab w:val="left" w:pos="277"/>
              </w:tabs>
              <w:suppressAutoHyphens w:val="0"/>
              <w:ind w:left="128" w:firstLine="668"/>
              <w:jc w:val="both"/>
              <w:rPr>
                <w:rFonts w:cs="Arial"/>
                <w:bCs/>
                <w:sz w:val="22"/>
                <w:szCs w:val="22"/>
              </w:rPr>
            </w:pPr>
            <w:r w:rsidRPr="00680E34">
              <w:rPr>
                <w:rFonts w:cs="Arial"/>
                <w:bCs/>
                <w:sz w:val="22"/>
                <w:szCs w:val="22"/>
              </w:rPr>
              <w:t>Sustainability</w:t>
            </w:r>
          </w:p>
          <w:p w14:paraId="268A3A73" w14:textId="77777777" w:rsidR="002962EA" w:rsidRPr="00680E34" w:rsidRDefault="002962EA" w:rsidP="002962EA">
            <w:pPr>
              <w:tabs>
                <w:tab w:val="left" w:pos="277"/>
              </w:tabs>
              <w:ind w:left="128" w:firstLine="668"/>
              <w:jc w:val="both"/>
              <w:rPr>
                <w:rFonts w:cs="Arial"/>
                <w:bCs/>
                <w:sz w:val="22"/>
                <w:szCs w:val="22"/>
              </w:rPr>
            </w:pPr>
          </w:p>
          <w:p w14:paraId="6ACF4466" w14:textId="03CFF582" w:rsidR="002962EA" w:rsidRPr="00680E34" w:rsidRDefault="002962EA" w:rsidP="002962EA">
            <w:pPr>
              <w:tabs>
                <w:tab w:val="left" w:pos="277"/>
              </w:tabs>
              <w:ind w:left="128" w:firstLine="668"/>
              <w:jc w:val="both"/>
              <w:rPr>
                <w:rFonts w:cs="Arial"/>
                <w:b/>
                <w:bCs/>
                <w:sz w:val="22"/>
                <w:szCs w:val="22"/>
                <w:u w:val="single"/>
              </w:rPr>
            </w:pPr>
            <w:r w:rsidRPr="00680E34">
              <w:rPr>
                <w:rFonts w:cs="Arial"/>
                <w:b/>
                <w:bCs/>
                <w:sz w:val="22"/>
                <w:szCs w:val="22"/>
                <w:u w:val="single"/>
              </w:rPr>
              <w:t>Core Competencies</w:t>
            </w:r>
          </w:p>
          <w:p w14:paraId="2C7FDC37" w14:textId="77777777" w:rsidR="002962EA" w:rsidRPr="00680E34" w:rsidRDefault="002962EA" w:rsidP="002962EA">
            <w:pPr>
              <w:tabs>
                <w:tab w:val="left" w:pos="277"/>
              </w:tabs>
              <w:ind w:left="128" w:firstLine="668"/>
              <w:jc w:val="both"/>
              <w:rPr>
                <w:rFonts w:cs="Arial"/>
                <w:b/>
                <w:bCs/>
                <w:sz w:val="22"/>
                <w:szCs w:val="22"/>
                <w:u w:val="single"/>
              </w:rPr>
            </w:pPr>
          </w:p>
          <w:p w14:paraId="402FF7D5"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Demonstrates Self Awareness and Ethical Awareness (1)</w:t>
            </w:r>
          </w:p>
          <w:p w14:paraId="0B4375A8"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Works Collaboratively with others (1)</w:t>
            </w:r>
          </w:p>
          <w:p w14:paraId="36056840"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Builds and Maintains Partnerships (1)</w:t>
            </w:r>
          </w:p>
          <w:p w14:paraId="087D3E43"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Innovates and Embraces Change (1)</w:t>
            </w:r>
          </w:p>
          <w:p w14:paraId="47CA501B"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Thinks and Acts Strategically (1)</w:t>
            </w:r>
          </w:p>
          <w:p w14:paraId="376FE564"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Drive to achieve impactful results (1)</w:t>
            </w:r>
          </w:p>
          <w:p w14:paraId="5ABFEF0A" w14:textId="77777777" w:rsidR="002962EA" w:rsidRPr="00680E34" w:rsidRDefault="002962EA" w:rsidP="002962EA">
            <w:pPr>
              <w:numPr>
                <w:ilvl w:val="0"/>
                <w:numId w:val="19"/>
              </w:numPr>
              <w:tabs>
                <w:tab w:val="left" w:pos="277"/>
              </w:tabs>
              <w:suppressAutoHyphens w:val="0"/>
              <w:ind w:left="128" w:firstLine="668"/>
              <w:jc w:val="both"/>
              <w:rPr>
                <w:rFonts w:cs="Arial"/>
                <w:bCs/>
                <w:sz w:val="22"/>
                <w:szCs w:val="22"/>
              </w:rPr>
            </w:pPr>
            <w:r w:rsidRPr="00680E34">
              <w:rPr>
                <w:rFonts w:cs="Arial"/>
                <w:bCs/>
                <w:sz w:val="22"/>
                <w:szCs w:val="22"/>
              </w:rPr>
              <w:t>Manages ambiguity and complexity (1)</w:t>
            </w:r>
          </w:p>
          <w:p w14:paraId="104237F0" w14:textId="77777777" w:rsidR="002962EA" w:rsidRPr="00680E34" w:rsidRDefault="002962EA" w:rsidP="002962EA">
            <w:pPr>
              <w:tabs>
                <w:tab w:val="left" w:pos="277"/>
              </w:tabs>
              <w:ind w:left="128" w:firstLine="668"/>
              <w:jc w:val="both"/>
              <w:rPr>
                <w:rFonts w:cs="Arial"/>
                <w:b/>
                <w:bCs/>
                <w:sz w:val="22"/>
                <w:szCs w:val="22"/>
                <w:u w:val="single"/>
              </w:rPr>
            </w:pPr>
          </w:p>
          <w:p w14:paraId="268D90FD" w14:textId="545FC63C" w:rsidR="00035C0A" w:rsidRPr="00680E34" w:rsidRDefault="002962EA" w:rsidP="002962EA">
            <w:pPr>
              <w:pStyle w:val="BodyTextIndent"/>
              <w:widowControl w:val="0"/>
              <w:tabs>
                <w:tab w:val="left" w:pos="-1080"/>
                <w:tab w:val="left" w:pos="-720"/>
                <w:tab w:val="left" w:pos="720"/>
                <w:tab w:val="left" w:pos="2160"/>
                <w:tab w:val="left" w:pos="2880"/>
                <w:tab w:val="left" w:pos="3600"/>
                <w:tab w:val="left" w:pos="4320"/>
                <w:tab w:val="left" w:pos="4680"/>
                <w:tab w:val="left" w:pos="5760"/>
              </w:tabs>
              <w:ind w:left="360"/>
              <w:rPr>
                <w:rFonts w:ascii="Arial" w:hAnsi="Arial" w:cs="Arial"/>
                <w:b/>
                <w:sz w:val="22"/>
                <w:szCs w:val="22"/>
              </w:rPr>
            </w:pPr>
            <w:r w:rsidRPr="00680E34">
              <w:rPr>
                <w:rFonts w:ascii="Arial" w:hAnsi="Arial" w:cs="Arial"/>
                <w:b/>
                <w:bCs/>
                <w:sz w:val="22"/>
                <w:szCs w:val="22"/>
                <w:lang w:val="en-GB"/>
              </w:rPr>
              <w:t xml:space="preserve">5. </w:t>
            </w:r>
            <w:r w:rsidR="00035C0A" w:rsidRPr="00680E34">
              <w:rPr>
                <w:rFonts w:ascii="Arial" w:hAnsi="Arial" w:cs="Arial"/>
                <w:b/>
                <w:bCs/>
                <w:sz w:val="22"/>
                <w:szCs w:val="22"/>
                <w:lang w:val="en-GB"/>
              </w:rPr>
              <w:t xml:space="preserve"> Technical Knowledge</w:t>
            </w:r>
            <w:r w:rsidR="00035C0A" w:rsidRPr="00680E34">
              <w:rPr>
                <w:rFonts w:ascii="Arial" w:hAnsi="Arial" w:cs="Arial"/>
                <w:b/>
                <w:bCs/>
                <w:sz w:val="22"/>
                <w:szCs w:val="22"/>
                <w:lang w:val="en-GB"/>
              </w:rPr>
              <w:footnoteReference w:id="2"/>
            </w:r>
            <w:r w:rsidR="00035C0A" w:rsidRPr="00680E34">
              <w:rPr>
                <w:rFonts w:ascii="Arial" w:hAnsi="Arial" w:cs="Arial"/>
                <w:b/>
                <w:bCs/>
                <w:sz w:val="22"/>
                <w:szCs w:val="22"/>
                <w:lang w:val="en-GB"/>
              </w:rPr>
              <w:t xml:space="preserve"> [</w:t>
            </w:r>
            <w:r w:rsidR="00035C0A" w:rsidRPr="00680E34">
              <w:rPr>
                <w:rFonts w:ascii="Arial" w:hAnsi="Arial" w:cs="Arial"/>
                <w:b/>
                <w:sz w:val="22"/>
                <w:szCs w:val="22"/>
              </w:rPr>
              <w:t xml:space="preserve"> </w:t>
            </w:r>
            <w:proofErr w:type="gramStart"/>
            <w:r w:rsidR="00035C0A" w:rsidRPr="00680E34">
              <w:rPr>
                <w:rFonts w:ascii="Arial" w:hAnsi="Arial" w:cs="Arial"/>
                <w:b/>
                <w:sz w:val="22"/>
                <w:szCs w:val="22"/>
              </w:rPr>
              <w:t>I ]</w:t>
            </w:r>
            <w:proofErr w:type="gramEnd"/>
          </w:p>
          <w:p w14:paraId="200003F1" w14:textId="77777777" w:rsidR="002962EA" w:rsidRPr="00680E34" w:rsidRDefault="002962EA" w:rsidP="002962EA">
            <w:pPr>
              <w:pStyle w:val="BodyTextIndent"/>
              <w:widowControl w:val="0"/>
              <w:tabs>
                <w:tab w:val="left" w:pos="-1080"/>
                <w:tab w:val="left" w:pos="-720"/>
                <w:tab w:val="left" w:pos="720"/>
                <w:tab w:val="left" w:pos="2160"/>
                <w:tab w:val="left" w:pos="2880"/>
                <w:tab w:val="left" w:pos="3600"/>
                <w:tab w:val="left" w:pos="4320"/>
                <w:tab w:val="left" w:pos="4680"/>
                <w:tab w:val="left" w:pos="5760"/>
              </w:tabs>
              <w:ind w:left="360"/>
              <w:rPr>
                <w:rFonts w:ascii="Arial" w:hAnsi="Arial" w:cs="Arial"/>
                <w:b/>
                <w:sz w:val="22"/>
                <w:szCs w:val="22"/>
              </w:rPr>
            </w:pPr>
          </w:p>
          <w:p w14:paraId="3BA3F9B6" w14:textId="65243636" w:rsidR="00035C0A" w:rsidRPr="00680E34" w:rsidRDefault="00035C0A">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after="101" w:line="220" w:lineRule="exact"/>
              <w:ind w:left="0"/>
              <w:rPr>
                <w:rFonts w:ascii="Arial" w:hAnsi="Arial" w:cs="Arial"/>
                <w:b/>
                <w:sz w:val="22"/>
                <w:szCs w:val="22"/>
              </w:rPr>
            </w:pPr>
            <w:r w:rsidRPr="00680E34">
              <w:rPr>
                <w:rFonts w:ascii="Arial" w:hAnsi="Arial" w:cs="Arial"/>
                <w:b/>
                <w:sz w:val="22"/>
                <w:szCs w:val="22"/>
              </w:rPr>
              <w:t xml:space="preserve">              </w:t>
            </w:r>
            <w:r w:rsidR="00170C72">
              <w:rPr>
                <w:rFonts w:ascii="Arial" w:hAnsi="Arial" w:cs="Arial"/>
                <w:b/>
                <w:sz w:val="22"/>
                <w:szCs w:val="22"/>
              </w:rPr>
              <w:t xml:space="preserve">    </w:t>
            </w:r>
            <w:r w:rsidRPr="00680E34">
              <w:rPr>
                <w:rFonts w:ascii="Arial" w:hAnsi="Arial" w:cs="Arial"/>
                <w:b/>
                <w:sz w:val="22"/>
                <w:szCs w:val="22"/>
              </w:rPr>
              <w:t>a) Common Technical Knowledge Required</w:t>
            </w:r>
          </w:p>
          <w:p w14:paraId="29C52B97" w14:textId="3D08E5D8" w:rsidR="00C42FE9" w:rsidRPr="00680E34" w:rsidRDefault="00035C0A" w:rsidP="00CE166B">
            <w:pPr>
              <w:tabs>
                <w:tab w:val="left" w:pos="-108"/>
                <w:tab w:val="left" w:pos="612"/>
                <w:tab w:val="left" w:pos="1332"/>
                <w:tab w:val="left" w:pos="2664"/>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s>
              <w:ind w:left="1332" w:hanging="180"/>
              <w:rPr>
                <w:rFonts w:cs="Arial"/>
                <w:sz w:val="22"/>
                <w:szCs w:val="22"/>
              </w:rPr>
            </w:pPr>
            <w:r w:rsidRPr="00680E34">
              <w:rPr>
                <w:rFonts w:cs="Arial"/>
                <w:sz w:val="22"/>
                <w:szCs w:val="22"/>
                <w:lang w:val="en-US"/>
              </w:rPr>
              <w:t>•  Principles of office management, operations management, programme management and administration</w:t>
            </w:r>
            <w:r w:rsidR="00CE166B">
              <w:rPr>
                <w:rFonts w:cs="Arial"/>
                <w:sz w:val="22"/>
                <w:szCs w:val="22"/>
                <w:lang w:val="en-US"/>
              </w:rPr>
              <w:t xml:space="preserve">, </w:t>
            </w:r>
            <w:r w:rsidR="00C42FE9" w:rsidRPr="00680E34">
              <w:rPr>
                <w:rFonts w:cs="Arial"/>
                <w:sz w:val="22"/>
                <w:szCs w:val="22"/>
              </w:rPr>
              <w:t>IT Skills and working knowledge of UNICEF SAP/</w:t>
            </w:r>
            <w:r w:rsidR="00CE166B">
              <w:rPr>
                <w:rFonts w:cs="Arial"/>
                <w:sz w:val="22"/>
                <w:szCs w:val="22"/>
              </w:rPr>
              <w:t xml:space="preserve">ERP, MS Office applications especially </w:t>
            </w:r>
            <w:r w:rsidR="00C42FE9" w:rsidRPr="00680E34">
              <w:rPr>
                <w:rFonts w:cs="Arial"/>
                <w:sz w:val="22"/>
                <w:szCs w:val="22"/>
              </w:rPr>
              <w:t>Excel,</w:t>
            </w:r>
            <w:r w:rsidR="00CE166B">
              <w:rPr>
                <w:rFonts w:cs="Arial"/>
                <w:sz w:val="22"/>
                <w:szCs w:val="22"/>
              </w:rPr>
              <w:t xml:space="preserve"> </w:t>
            </w:r>
            <w:r w:rsidR="00C42FE9" w:rsidRPr="00680E34">
              <w:rPr>
                <w:rFonts w:cs="Arial"/>
                <w:sz w:val="22"/>
                <w:szCs w:val="22"/>
              </w:rPr>
              <w:t>PowerPoint and Word software.</w:t>
            </w:r>
          </w:p>
          <w:p w14:paraId="0C261880" w14:textId="77777777" w:rsidR="00035C0A" w:rsidRPr="00680E34" w:rsidRDefault="00035C0A" w:rsidP="00AD349F">
            <w:pPr>
              <w:ind w:left="1339" w:hanging="187"/>
              <w:rPr>
                <w:rFonts w:cs="Arial"/>
                <w:sz w:val="22"/>
                <w:szCs w:val="22"/>
                <w:lang w:val="en-US"/>
              </w:rPr>
            </w:pPr>
            <w:r w:rsidRPr="00680E34">
              <w:rPr>
                <w:rFonts w:cs="Arial"/>
                <w:sz w:val="22"/>
                <w:szCs w:val="22"/>
                <w:lang w:val="en-US"/>
              </w:rPr>
              <w:t>•  Administrative service management's goals, visions, positions, policies, a</w:t>
            </w:r>
            <w:r w:rsidR="00AD349F" w:rsidRPr="00680E34">
              <w:rPr>
                <w:rFonts w:cs="Arial"/>
                <w:sz w:val="22"/>
                <w:szCs w:val="22"/>
                <w:lang w:val="en-US"/>
              </w:rPr>
              <w:t xml:space="preserve">nd strategies  </w:t>
            </w:r>
          </w:p>
          <w:p w14:paraId="421E8562" w14:textId="10D39915" w:rsidR="00035C0A" w:rsidRPr="00680E34" w:rsidRDefault="00035C0A" w:rsidP="00A939EC">
            <w:pPr>
              <w:ind w:left="792" w:firstLine="360"/>
              <w:rPr>
                <w:rFonts w:cs="Arial"/>
                <w:sz w:val="22"/>
                <w:szCs w:val="22"/>
                <w:lang w:val="en-US"/>
              </w:rPr>
            </w:pPr>
            <w:r w:rsidRPr="00680E34">
              <w:rPr>
                <w:rFonts w:cs="Arial"/>
                <w:sz w:val="22"/>
                <w:szCs w:val="22"/>
                <w:lang w:val="en-US"/>
              </w:rPr>
              <w:t>•  Rights-based</w:t>
            </w:r>
            <w:r w:rsidR="00AD349F" w:rsidRPr="00680E34">
              <w:rPr>
                <w:rFonts w:cs="Arial"/>
                <w:sz w:val="22"/>
                <w:szCs w:val="22"/>
                <w:lang w:val="en-US"/>
              </w:rPr>
              <w:t xml:space="preserve"> and Results-based management</w:t>
            </w:r>
          </w:p>
          <w:p w14:paraId="27EFC8D6" w14:textId="77777777" w:rsidR="00035C0A" w:rsidRDefault="00035C0A">
            <w:pPr>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s>
              <w:spacing w:after="101"/>
              <w:ind w:left="1332" w:hanging="180"/>
              <w:rPr>
                <w:rFonts w:cs="Arial"/>
                <w:color w:val="000000"/>
                <w:sz w:val="22"/>
                <w:szCs w:val="22"/>
                <w:lang w:val="en-US"/>
              </w:rPr>
            </w:pPr>
            <w:r w:rsidRPr="00680E34">
              <w:rPr>
                <w:rFonts w:cs="Arial"/>
                <w:b/>
                <w:color w:val="000000"/>
                <w:sz w:val="22"/>
                <w:szCs w:val="22"/>
                <w:lang w:val="en-US"/>
              </w:rPr>
              <w:t xml:space="preserve">•  </w:t>
            </w:r>
            <w:r w:rsidRPr="00680E34">
              <w:rPr>
                <w:rFonts w:cs="Arial"/>
                <w:color w:val="000000"/>
                <w:sz w:val="22"/>
                <w:szCs w:val="22"/>
                <w:lang w:val="en-US"/>
              </w:rPr>
              <w:t>UNICEF emergency programme policies, goals, strategies, approaches and procedures</w:t>
            </w:r>
          </w:p>
          <w:p w14:paraId="644C9ABB" w14:textId="7B9FAFD0" w:rsidR="009F1ABB" w:rsidRDefault="009F1ABB" w:rsidP="009F1ABB">
            <w:pPr>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 w:val="left" w:pos="10692"/>
              </w:tabs>
              <w:spacing w:after="101"/>
              <w:ind w:left="1332" w:hanging="180"/>
              <w:rPr>
                <w:rFonts w:cs="Arial"/>
                <w:color w:val="000000"/>
                <w:sz w:val="22"/>
                <w:szCs w:val="22"/>
                <w:lang w:val="en-US"/>
              </w:rPr>
            </w:pPr>
            <w:r w:rsidRPr="00680E34">
              <w:rPr>
                <w:rFonts w:cs="Arial"/>
                <w:b/>
                <w:color w:val="000000"/>
                <w:sz w:val="22"/>
                <w:szCs w:val="22"/>
                <w:lang w:val="en-US"/>
              </w:rPr>
              <w:t xml:space="preserve">•  </w:t>
            </w:r>
            <w:r w:rsidR="00785A99" w:rsidRPr="00170C72">
              <w:rPr>
                <w:rFonts w:cs="Arial"/>
                <w:bCs/>
                <w:color w:val="000000"/>
                <w:sz w:val="22"/>
                <w:szCs w:val="22"/>
                <w:lang w:val="en-US"/>
              </w:rPr>
              <w:t>Use</w:t>
            </w:r>
            <w:r w:rsidR="00B5581A">
              <w:rPr>
                <w:rFonts w:cs="Arial"/>
                <w:bCs/>
                <w:color w:val="000000"/>
                <w:sz w:val="22"/>
                <w:szCs w:val="22"/>
                <w:lang w:val="en-US"/>
              </w:rPr>
              <w:t xml:space="preserve">/ knowledge </w:t>
            </w:r>
            <w:r w:rsidR="00785A99" w:rsidRPr="00170C72">
              <w:rPr>
                <w:rFonts w:cs="Arial"/>
                <w:bCs/>
                <w:color w:val="000000"/>
                <w:sz w:val="22"/>
                <w:szCs w:val="22"/>
                <w:lang w:val="en-US"/>
              </w:rPr>
              <w:t>of</w:t>
            </w:r>
            <w:r w:rsidR="00785A99">
              <w:rPr>
                <w:rFonts w:cs="Arial"/>
                <w:b/>
                <w:color w:val="000000"/>
                <w:sz w:val="22"/>
                <w:szCs w:val="22"/>
                <w:lang w:val="en-US"/>
              </w:rPr>
              <w:t xml:space="preserve"> </w:t>
            </w:r>
            <w:r w:rsidRPr="00680E34">
              <w:rPr>
                <w:rFonts w:cs="Arial"/>
                <w:color w:val="000000"/>
                <w:sz w:val="22"/>
                <w:szCs w:val="22"/>
                <w:lang w:val="en-US"/>
              </w:rPr>
              <w:t xml:space="preserve">UNICEF </w:t>
            </w:r>
            <w:r w:rsidR="00785A99">
              <w:rPr>
                <w:rFonts w:cs="Arial"/>
                <w:color w:val="000000"/>
                <w:sz w:val="22"/>
                <w:szCs w:val="22"/>
                <w:lang w:val="en-US"/>
              </w:rPr>
              <w:t>digital solutions of IP management</w:t>
            </w:r>
            <w:r w:rsidR="00170C72">
              <w:rPr>
                <w:rFonts w:cs="Arial"/>
                <w:color w:val="000000"/>
                <w:sz w:val="22"/>
                <w:szCs w:val="22"/>
                <w:lang w:val="en-US"/>
              </w:rPr>
              <w:t xml:space="preserve">/HACT </w:t>
            </w:r>
            <w:r w:rsidR="00B5581A">
              <w:rPr>
                <w:rFonts w:cs="Arial"/>
                <w:color w:val="000000"/>
                <w:sz w:val="22"/>
                <w:szCs w:val="22"/>
                <w:lang w:val="en-US"/>
              </w:rPr>
              <w:t xml:space="preserve">for instance </w:t>
            </w:r>
            <w:r w:rsidR="00170C72">
              <w:rPr>
                <w:rFonts w:cs="Arial"/>
                <w:color w:val="000000"/>
                <w:sz w:val="22"/>
                <w:szCs w:val="22"/>
                <w:lang w:val="en-US"/>
              </w:rPr>
              <w:t>eTools/ UN Partner Portal</w:t>
            </w:r>
            <w:r w:rsidR="00785A99">
              <w:rPr>
                <w:rFonts w:cs="Arial"/>
                <w:color w:val="000000"/>
                <w:sz w:val="22"/>
                <w:szCs w:val="22"/>
                <w:lang w:val="en-US"/>
              </w:rPr>
              <w:t xml:space="preserve"> </w:t>
            </w:r>
            <w:r w:rsidR="00B5581A">
              <w:rPr>
                <w:rFonts w:cs="Arial"/>
                <w:color w:val="000000"/>
                <w:sz w:val="22"/>
                <w:szCs w:val="22"/>
                <w:lang w:val="en-US"/>
              </w:rPr>
              <w:t>will be an added advantage</w:t>
            </w:r>
          </w:p>
          <w:p w14:paraId="5720DBA0" w14:textId="77777777" w:rsidR="00593309" w:rsidRPr="00680E34" w:rsidRDefault="00593309" w:rsidP="004E2556">
            <w:pPr>
              <w:widowControl w:val="0"/>
              <w:autoSpaceDE w:val="0"/>
              <w:spacing w:line="220" w:lineRule="exact"/>
              <w:rPr>
                <w:rFonts w:cs="Arial"/>
                <w:sz w:val="22"/>
                <w:szCs w:val="22"/>
                <w:lang w:val="en-US"/>
              </w:rPr>
            </w:pPr>
          </w:p>
          <w:p w14:paraId="2296764C" w14:textId="77777777" w:rsidR="00593309" w:rsidRPr="00680E34" w:rsidRDefault="00593309">
            <w:pPr>
              <w:widowControl w:val="0"/>
              <w:autoSpaceDE w:val="0"/>
              <w:spacing w:line="220" w:lineRule="exact"/>
              <w:ind w:left="1332" w:hanging="180"/>
              <w:rPr>
                <w:rFonts w:cs="Arial"/>
                <w:sz w:val="22"/>
                <w:szCs w:val="22"/>
                <w:lang w:val="en-US"/>
              </w:rPr>
            </w:pPr>
          </w:p>
        </w:tc>
      </w:tr>
    </w:tbl>
    <w:p w14:paraId="51385399" w14:textId="77777777" w:rsidR="00035C0A" w:rsidRPr="00680E34" w:rsidRDefault="00035C0A">
      <w:pPr>
        <w:ind w:right="-360"/>
        <w:rPr>
          <w:rFonts w:cs="Arial"/>
          <w:sz w:val="22"/>
          <w:szCs w:val="22"/>
        </w:rPr>
      </w:pPr>
    </w:p>
    <w:sectPr w:rsidR="00035C0A" w:rsidRPr="00680E34">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7598A" w14:textId="77777777" w:rsidR="006B7DDE" w:rsidRDefault="006B7DDE">
      <w:r>
        <w:separator/>
      </w:r>
    </w:p>
  </w:endnote>
  <w:endnote w:type="continuationSeparator" w:id="0">
    <w:p w14:paraId="3023D211" w14:textId="77777777" w:rsidR="006B7DDE" w:rsidRDefault="006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B925" w14:textId="77777777" w:rsidR="00035C0A" w:rsidRDefault="00035C0A">
    <w:pPr>
      <w:pStyle w:val="Footer"/>
      <w:rPr>
        <w:sz w:val="16"/>
        <w:szCs w:val="16"/>
      </w:rPr>
    </w:pPr>
  </w:p>
  <w:p w14:paraId="2FA9AA9E" w14:textId="77777777" w:rsidR="00035C0A" w:rsidRDefault="00035C0A">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593309">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sidR="00593309">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9405" w14:textId="77777777" w:rsidR="006B7DDE" w:rsidRDefault="006B7DDE">
      <w:r>
        <w:separator/>
      </w:r>
    </w:p>
  </w:footnote>
  <w:footnote w:type="continuationSeparator" w:id="0">
    <w:p w14:paraId="6E43133A" w14:textId="77777777" w:rsidR="006B7DDE" w:rsidRDefault="006B7DDE">
      <w:r>
        <w:continuationSeparator/>
      </w:r>
    </w:p>
  </w:footnote>
  <w:footnote w:id="1">
    <w:p w14:paraId="1D59CB36" w14:textId="77777777" w:rsidR="00035C0A" w:rsidRDefault="00035C0A">
      <w:pPr>
        <w:pStyle w:val="FootnoteText"/>
        <w:rPr>
          <w:lang w:val="en-US"/>
        </w:rPr>
      </w:pPr>
    </w:p>
  </w:footnote>
  <w:footnote w:id="2">
    <w:p w14:paraId="18D5A1EC" w14:textId="77777777" w:rsidR="00035C0A" w:rsidRDefault="00035C0A">
      <w:pPr>
        <w:pStyle w:val="FootnoteText"/>
        <w:ind w:left="180" w:hanging="180"/>
        <w:rPr>
          <w:rFonts w:ascii="Arial" w:hAnsi="Arial" w:cs="Arial"/>
          <w:sz w:val="16"/>
          <w:szCs w:val="16"/>
        </w:rPr>
      </w:pPr>
      <w:r>
        <w:rPr>
          <w:rStyle w:val="FootnoteCharacters"/>
          <w:rFonts w:ascii="Arial" w:hAnsi="Arial"/>
        </w:rPr>
        <w:footnoteRef/>
      </w:r>
      <w:r>
        <w:tab/>
        <w:t xml:space="preserve">  </w:t>
      </w:r>
      <w:r>
        <w:rPr>
          <w:rFonts w:ascii="Arial" w:hAnsi="Arial" w:cs="Arial"/>
          <w:sz w:val="16"/>
          <w:szCs w:val="16"/>
        </w:rPr>
        <w:t>Reference to UNICEF and/or UN in terms of technical knowledge requirements (a and b above) are applicable only to those who are or have been the staff members of UNICEF or the UN common system.</w:t>
      </w:r>
    </w:p>
    <w:p w14:paraId="56B1A344" w14:textId="77777777" w:rsidR="00035C0A" w:rsidRDefault="00035C0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1077" w14:textId="77777777" w:rsidR="00035C0A" w:rsidRDefault="00035C0A">
    <w:pPr>
      <w:jc w:val="center"/>
      <w:rPr>
        <w:rFonts w:cs="Arial"/>
        <w:b/>
        <w:sz w:val="28"/>
        <w:szCs w:val="28"/>
      </w:rPr>
    </w:pPr>
    <w:r>
      <w:rPr>
        <w:rFonts w:cs="Arial"/>
        <w:b/>
        <w:sz w:val="28"/>
        <w:szCs w:val="28"/>
      </w:rPr>
      <w:t>UNITED NATIONS CHILDREN’S FUND</w:t>
    </w:r>
  </w:p>
  <w:p w14:paraId="1399740F" w14:textId="77777777" w:rsidR="00035C0A" w:rsidRDefault="00035C0A">
    <w:pPr>
      <w:pStyle w:val="Header"/>
      <w:jc w:val="center"/>
      <w:rPr>
        <w:b/>
        <w:sz w:val="28"/>
      </w:rPr>
    </w:pPr>
    <w:r>
      <w:rPr>
        <w:b/>
        <w:sz w:val="28"/>
      </w:rPr>
      <w:t>GENERIC JOB</w:t>
    </w:r>
    <w:r>
      <w:rPr>
        <w:b/>
        <w:color w:val="FF0000"/>
        <w:sz w:val="28"/>
      </w:rPr>
      <w:t xml:space="preserve"> </w:t>
    </w:r>
    <w:r>
      <w:rPr>
        <w:b/>
        <w:sz w:val="28"/>
      </w:rPr>
      <w:t>PROFILE</w:t>
    </w:r>
  </w:p>
  <w:p w14:paraId="01061A3A" w14:textId="77777777" w:rsidR="00035C0A" w:rsidRDefault="00035C0A">
    <w:pPr>
      <w:pStyle w:val="Header"/>
      <w:jc w:val="righ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2"/>
      <w:numFmt w:val="lowerRoman"/>
      <w:lvlText w:val="%1)"/>
      <w:lvlJc w:val="left"/>
      <w:pPr>
        <w:tabs>
          <w:tab w:val="num" w:pos="1410"/>
        </w:tabs>
        <w:ind w:left="1410" w:hanging="720"/>
      </w:pPr>
    </w:lvl>
  </w:abstractNum>
  <w:abstractNum w:abstractNumId="3" w15:restartNumberingAfterBreak="0">
    <w:nsid w:val="00000004"/>
    <w:multiLevelType w:val="multilevel"/>
    <w:tmpl w:val="0000000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C0E148D"/>
    <w:multiLevelType w:val="hybridMultilevel"/>
    <w:tmpl w:val="2EF2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6632451"/>
    <w:multiLevelType w:val="hybridMultilevel"/>
    <w:tmpl w:val="A9FCA9E4"/>
    <w:lvl w:ilvl="0" w:tplc="244E08D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24275"/>
    <w:multiLevelType w:val="hybridMultilevel"/>
    <w:tmpl w:val="876485DE"/>
    <w:lvl w:ilvl="0" w:tplc="A62C98D4">
      <w:start w:val="1"/>
      <w:numFmt w:val="bullet"/>
      <w:lvlText w:val=""/>
      <w:lvlJc w:val="center"/>
      <w:pPr>
        <w:ind w:left="1411" w:hanging="360"/>
      </w:pPr>
      <w:rPr>
        <w:rFonts w:ascii="Symbol" w:hAnsi="Symbol" w:hint="default"/>
        <w:b w:val="0"/>
        <w:sz w:val="14"/>
        <w:szCs w:val="14"/>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7" w15:restartNumberingAfterBreak="0">
    <w:nsid w:val="46BE34E7"/>
    <w:multiLevelType w:val="hybridMultilevel"/>
    <w:tmpl w:val="6ADE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3711E"/>
    <w:multiLevelType w:val="hybridMultilevel"/>
    <w:tmpl w:val="C08433BA"/>
    <w:lvl w:ilvl="0" w:tplc="7042FE42">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948"/>
        </w:tabs>
        <w:ind w:left="948" w:hanging="360"/>
      </w:pPr>
      <w:rPr>
        <w:rFonts w:ascii="Courier New" w:hAnsi="Courier New" w:cs="Courier New" w:hint="default"/>
      </w:rPr>
    </w:lvl>
    <w:lvl w:ilvl="2" w:tplc="04090005" w:tentative="1">
      <w:start w:val="1"/>
      <w:numFmt w:val="bullet"/>
      <w:lvlText w:val=""/>
      <w:lvlJc w:val="left"/>
      <w:pPr>
        <w:tabs>
          <w:tab w:val="num" w:pos="1668"/>
        </w:tabs>
        <w:ind w:left="1668" w:hanging="360"/>
      </w:pPr>
      <w:rPr>
        <w:rFonts w:ascii="Wingdings" w:hAnsi="Wingdings" w:hint="default"/>
      </w:rPr>
    </w:lvl>
    <w:lvl w:ilvl="3" w:tplc="04090001" w:tentative="1">
      <w:start w:val="1"/>
      <w:numFmt w:val="bullet"/>
      <w:lvlText w:val=""/>
      <w:lvlJc w:val="left"/>
      <w:pPr>
        <w:tabs>
          <w:tab w:val="num" w:pos="2388"/>
        </w:tabs>
        <w:ind w:left="2388" w:hanging="360"/>
      </w:pPr>
      <w:rPr>
        <w:rFonts w:ascii="Symbol" w:hAnsi="Symbol" w:hint="default"/>
      </w:rPr>
    </w:lvl>
    <w:lvl w:ilvl="4" w:tplc="04090003" w:tentative="1">
      <w:start w:val="1"/>
      <w:numFmt w:val="bullet"/>
      <w:lvlText w:val="o"/>
      <w:lvlJc w:val="left"/>
      <w:pPr>
        <w:tabs>
          <w:tab w:val="num" w:pos="3108"/>
        </w:tabs>
        <w:ind w:left="3108" w:hanging="360"/>
      </w:pPr>
      <w:rPr>
        <w:rFonts w:ascii="Courier New" w:hAnsi="Courier New" w:cs="Courier New" w:hint="default"/>
      </w:rPr>
    </w:lvl>
    <w:lvl w:ilvl="5" w:tplc="04090005" w:tentative="1">
      <w:start w:val="1"/>
      <w:numFmt w:val="bullet"/>
      <w:lvlText w:val=""/>
      <w:lvlJc w:val="left"/>
      <w:pPr>
        <w:tabs>
          <w:tab w:val="num" w:pos="3828"/>
        </w:tabs>
        <w:ind w:left="3828" w:hanging="360"/>
      </w:pPr>
      <w:rPr>
        <w:rFonts w:ascii="Wingdings" w:hAnsi="Wingdings" w:hint="default"/>
      </w:rPr>
    </w:lvl>
    <w:lvl w:ilvl="6" w:tplc="04090001" w:tentative="1">
      <w:start w:val="1"/>
      <w:numFmt w:val="bullet"/>
      <w:lvlText w:val=""/>
      <w:lvlJc w:val="left"/>
      <w:pPr>
        <w:tabs>
          <w:tab w:val="num" w:pos="4548"/>
        </w:tabs>
        <w:ind w:left="4548" w:hanging="360"/>
      </w:pPr>
      <w:rPr>
        <w:rFonts w:ascii="Symbol" w:hAnsi="Symbol" w:hint="default"/>
      </w:rPr>
    </w:lvl>
    <w:lvl w:ilvl="7" w:tplc="04090003" w:tentative="1">
      <w:start w:val="1"/>
      <w:numFmt w:val="bullet"/>
      <w:lvlText w:val="o"/>
      <w:lvlJc w:val="left"/>
      <w:pPr>
        <w:tabs>
          <w:tab w:val="num" w:pos="5268"/>
        </w:tabs>
        <w:ind w:left="5268" w:hanging="360"/>
      </w:pPr>
      <w:rPr>
        <w:rFonts w:ascii="Courier New" w:hAnsi="Courier New" w:cs="Courier New" w:hint="default"/>
      </w:rPr>
    </w:lvl>
    <w:lvl w:ilvl="8" w:tplc="04090005" w:tentative="1">
      <w:start w:val="1"/>
      <w:numFmt w:val="bullet"/>
      <w:lvlText w:val=""/>
      <w:lvlJc w:val="left"/>
      <w:pPr>
        <w:tabs>
          <w:tab w:val="num" w:pos="5988"/>
        </w:tabs>
        <w:ind w:left="5988" w:hanging="360"/>
      </w:pPr>
      <w:rPr>
        <w:rFonts w:ascii="Wingdings" w:hAnsi="Wingdings" w:hint="default"/>
      </w:rPr>
    </w:lvl>
  </w:abstractNum>
  <w:abstractNum w:abstractNumId="19" w15:restartNumberingAfterBreak="0">
    <w:nsid w:val="6C387DD4"/>
    <w:multiLevelType w:val="hybridMultilevel"/>
    <w:tmpl w:val="5EAC7A4A"/>
    <w:lvl w:ilvl="0" w:tplc="E3F240A6">
      <w:start w:val="1"/>
      <w:numFmt w:val="decimal"/>
      <w:lvlText w:val="%1."/>
      <w:lvlJc w:val="left"/>
      <w:pPr>
        <w:ind w:left="432" w:hanging="360"/>
      </w:pPr>
      <w:rPr>
        <w:rFonts w:hint="default"/>
        <w:b/>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80A5F50"/>
    <w:multiLevelType w:val="hybridMultilevel"/>
    <w:tmpl w:val="A6C4368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890795935">
    <w:abstractNumId w:val="0"/>
  </w:num>
  <w:num w:numId="2" w16cid:durableId="668560695">
    <w:abstractNumId w:val="1"/>
  </w:num>
  <w:num w:numId="3" w16cid:durableId="473378294">
    <w:abstractNumId w:val="2"/>
  </w:num>
  <w:num w:numId="4" w16cid:durableId="2008289067">
    <w:abstractNumId w:val="3"/>
  </w:num>
  <w:num w:numId="5" w16cid:durableId="406734985">
    <w:abstractNumId w:val="4"/>
  </w:num>
  <w:num w:numId="6" w16cid:durableId="2007785123">
    <w:abstractNumId w:val="5"/>
  </w:num>
  <w:num w:numId="7" w16cid:durableId="1748336139">
    <w:abstractNumId w:val="6"/>
  </w:num>
  <w:num w:numId="8" w16cid:durableId="1113400287">
    <w:abstractNumId w:val="7"/>
  </w:num>
  <w:num w:numId="9" w16cid:durableId="1814637158">
    <w:abstractNumId w:val="8"/>
  </w:num>
  <w:num w:numId="10" w16cid:durableId="1007631641">
    <w:abstractNumId w:val="9"/>
  </w:num>
  <w:num w:numId="11" w16cid:durableId="375931274">
    <w:abstractNumId w:val="10"/>
  </w:num>
  <w:num w:numId="12" w16cid:durableId="506599719">
    <w:abstractNumId w:val="11"/>
  </w:num>
  <w:num w:numId="13" w16cid:durableId="716467350">
    <w:abstractNumId w:val="19"/>
  </w:num>
  <w:num w:numId="14" w16cid:durableId="365954135">
    <w:abstractNumId w:val="20"/>
  </w:num>
  <w:num w:numId="15" w16cid:durableId="478350807">
    <w:abstractNumId w:val="18"/>
  </w:num>
  <w:num w:numId="16" w16cid:durableId="530143352">
    <w:abstractNumId w:val="16"/>
    <w:lvlOverride w:ilvl="0"/>
    <w:lvlOverride w:ilvl="1"/>
    <w:lvlOverride w:ilvl="2"/>
    <w:lvlOverride w:ilvl="3"/>
    <w:lvlOverride w:ilvl="4"/>
    <w:lvlOverride w:ilvl="5"/>
    <w:lvlOverride w:ilvl="6"/>
    <w:lvlOverride w:ilvl="7"/>
    <w:lvlOverride w:ilvl="8"/>
  </w:num>
  <w:num w:numId="17" w16cid:durableId="1295675968">
    <w:abstractNumId w:val="15"/>
  </w:num>
  <w:num w:numId="18" w16cid:durableId="1141773379">
    <w:abstractNumId w:val="14"/>
  </w:num>
  <w:num w:numId="19" w16cid:durableId="2120948914">
    <w:abstractNumId w:val="13"/>
  </w:num>
  <w:num w:numId="20" w16cid:durableId="64648749">
    <w:abstractNumId w:val="12"/>
  </w:num>
  <w:num w:numId="21" w16cid:durableId="1672373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11"/>
    <w:rsid w:val="00035C0A"/>
    <w:rsid w:val="00053E66"/>
    <w:rsid w:val="00076C0E"/>
    <w:rsid w:val="000B5A2D"/>
    <w:rsid w:val="001176D8"/>
    <w:rsid w:val="00170C72"/>
    <w:rsid w:val="001814D9"/>
    <w:rsid w:val="00184B0C"/>
    <w:rsid w:val="0019103D"/>
    <w:rsid w:val="001E7574"/>
    <w:rsid w:val="002232D9"/>
    <w:rsid w:val="00223EB2"/>
    <w:rsid w:val="0022764E"/>
    <w:rsid w:val="002962EA"/>
    <w:rsid w:val="002A42FF"/>
    <w:rsid w:val="003030F7"/>
    <w:rsid w:val="00352698"/>
    <w:rsid w:val="00353C38"/>
    <w:rsid w:val="00356629"/>
    <w:rsid w:val="003A2584"/>
    <w:rsid w:val="003C6099"/>
    <w:rsid w:val="004005EB"/>
    <w:rsid w:val="00416451"/>
    <w:rsid w:val="00421386"/>
    <w:rsid w:val="004250EC"/>
    <w:rsid w:val="00444462"/>
    <w:rsid w:val="00453EAF"/>
    <w:rsid w:val="00481DB9"/>
    <w:rsid w:val="004912DB"/>
    <w:rsid w:val="00493237"/>
    <w:rsid w:val="004E2556"/>
    <w:rsid w:val="004F2739"/>
    <w:rsid w:val="00526969"/>
    <w:rsid w:val="005474EE"/>
    <w:rsid w:val="00593309"/>
    <w:rsid w:val="005C1D11"/>
    <w:rsid w:val="005D444D"/>
    <w:rsid w:val="005F5FB7"/>
    <w:rsid w:val="00604FA0"/>
    <w:rsid w:val="006423CC"/>
    <w:rsid w:val="0067705A"/>
    <w:rsid w:val="00677629"/>
    <w:rsid w:val="00680E34"/>
    <w:rsid w:val="0069786B"/>
    <w:rsid w:val="006A5E23"/>
    <w:rsid w:val="006B1CA5"/>
    <w:rsid w:val="006B2EC2"/>
    <w:rsid w:val="006B63C8"/>
    <w:rsid w:val="006B7DDE"/>
    <w:rsid w:val="00785A99"/>
    <w:rsid w:val="008256B8"/>
    <w:rsid w:val="00846225"/>
    <w:rsid w:val="008A517D"/>
    <w:rsid w:val="008E3AD0"/>
    <w:rsid w:val="008E4004"/>
    <w:rsid w:val="009121B2"/>
    <w:rsid w:val="009639BE"/>
    <w:rsid w:val="009B463A"/>
    <w:rsid w:val="009C32CB"/>
    <w:rsid w:val="009F1ABB"/>
    <w:rsid w:val="00A30948"/>
    <w:rsid w:val="00A363D1"/>
    <w:rsid w:val="00A46A0B"/>
    <w:rsid w:val="00A835CF"/>
    <w:rsid w:val="00A838BB"/>
    <w:rsid w:val="00A939EC"/>
    <w:rsid w:val="00AB7926"/>
    <w:rsid w:val="00AD349F"/>
    <w:rsid w:val="00AF2329"/>
    <w:rsid w:val="00B04F9E"/>
    <w:rsid w:val="00B51B2C"/>
    <w:rsid w:val="00B5581A"/>
    <w:rsid w:val="00B6602A"/>
    <w:rsid w:val="00B7751C"/>
    <w:rsid w:val="00B946B4"/>
    <w:rsid w:val="00BA1D18"/>
    <w:rsid w:val="00BD1BB1"/>
    <w:rsid w:val="00BD6CEF"/>
    <w:rsid w:val="00BE45F3"/>
    <w:rsid w:val="00BF627D"/>
    <w:rsid w:val="00C26CC3"/>
    <w:rsid w:val="00C42FE9"/>
    <w:rsid w:val="00C954BB"/>
    <w:rsid w:val="00CA0360"/>
    <w:rsid w:val="00CB40E3"/>
    <w:rsid w:val="00CB54FC"/>
    <w:rsid w:val="00CE166B"/>
    <w:rsid w:val="00CE4608"/>
    <w:rsid w:val="00CE7A98"/>
    <w:rsid w:val="00D0478C"/>
    <w:rsid w:val="00D13CB9"/>
    <w:rsid w:val="00D21C40"/>
    <w:rsid w:val="00D528B7"/>
    <w:rsid w:val="00D67599"/>
    <w:rsid w:val="00D960E7"/>
    <w:rsid w:val="00DA637C"/>
    <w:rsid w:val="00DE4B6B"/>
    <w:rsid w:val="00E04BC0"/>
    <w:rsid w:val="00E5749A"/>
    <w:rsid w:val="00E6271F"/>
    <w:rsid w:val="00E70259"/>
    <w:rsid w:val="00E724B3"/>
    <w:rsid w:val="00ED3F99"/>
    <w:rsid w:val="00F31901"/>
    <w:rsid w:val="00F727F7"/>
    <w:rsid w:val="00FC672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53BC9"/>
  <w15:chartTrackingRefBased/>
  <w15:docId w15:val="{7C2CE43D-1712-41A0-AECA-6A6C7B55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G" w:eastAsia="en-U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en-GB" w:eastAsia="ar-SA"/>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Wingdings" w:hAnsi="Wingdings"/>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color w:val="993366"/>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color w:val="000000"/>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0">
    <w:name w:val="WW8Num9z0"/>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Symbol" w:hAnsi="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sz w:val="20"/>
    </w:rPr>
  </w:style>
  <w:style w:type="character" w:customStyle="1" w:styleId="WW8Num25z0">
    <w:name w:val="WW8Num25z0"/>
    <w:rPr>
      <w:color w:val="000000"/>
      <w:sz w:val="24"/>
    </w:rPr>
  </w:style>
  <w:style w:type="character" w:customStyle="1" w:styleId="WW8Num26z0">
    <w:name w:val="WW8Num26z0"/>
    <w:rPr>
      <w:color w:val="000000"/>
      <w:sz w:val="24"/>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2" w:hAnsi="Wingdings 2"/>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000000"/>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Wingdings 2" w:hAnsi="Wingdings 2"/>
    </w:rPr>
  </w:style>
  <w:style w:type="character" w:customStyle="1" w:styleId="WW8Num30z1">
    <w:name w:val="WW8Num30z1"/>
    <w:rPr>
      <w:rFonts w:ascii="Wingdings" w:hAnsi="Wingdings"/>
      <w:color w:val="993366"/>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0">
    <w:name w:val="WW8Num31z0"/>
    <w:rPr>
      <w:rFonts w:ascii="Times New Roman" w:hAnsi="Times New Roman"/>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4z0">
    <w:name w:val="WW8Num34z0"/>
    <w:rPr>
      <w:rFonts w:ascii="Symbol" w:hAnsi="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sz w:val="20"/>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Wingdings" w:hAnsi="Wingdings"/>
      <w:color w:val="99336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color w:val="000000"/>
    </w:rPr>
  </w:style>
  <w:style w:type="character" w:customStyle="1" w:styleId="WW8Num46z1">
    <w:name w:val="WW8Num46z1"/>
    <w:rPr>
      <w:rFonts w:ascii="Wingdings 2" w:hAnsi="Wingdings 2"/>
      <w:color w:val="000000"/>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6z4">
    <w:name w:val="WW8Num46z4"/>
    <w:rPr>
      <w:rFonts w:ascii="Courier New" w:hAnsi="Courier New" w:cs="Courier New"/>
    </w:rPr>
  </w:style>
  <w:style w:type="character" w:styleId="DefaultParagraphFont0">
    <w:name w:val="Default Paragraph Font"/>
  </w:style>
  <w:style w:type="character" w:styleId="HTMLTypewriter">
    <w:name w:val="HTML Typewriter"/>
    <w:rPr>
      <w:rFonts w:ascii="Courier New" w:eastAsia="Times New Roman" w:hAnsi="Courier New" w:cs="Courier New"/>
      <w:sz w:val="20"/>
      <w:szCs w:val="20"/>
    </w:rPr>
  </w:style>
  <w:style w:type="character" w:customStyle="1" w:styleId="FootnoteCharacters">
    <w:name w:val="Footnote Characters"/>
    <w:rPr>
      <w:vertAlign w:val="superscript"/>
    </w:rPr>
  </w:style>
  <w:style w:type="character" w:styleId="FootnoteReference">
    <w:name w:val="footnote reference"/>
    <w:semiHidden/>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rFonts w:ascii="Times New Roman" w:hAnsi="Times New Roman"/>
      <w:sz w:val="20"/>
      <w:lang w:val="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FootnoteText">
    <w:name w:val="footnote text"/>
    <w:basedOn w:val="Normal"/>
    <w:semiHidden/>
    <w:rPr>
      <w:rFonts w:ascii="Times New Roman" w:hAnsi="Times New Roman"/>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5951">
      <w:bodyDiv w:val="1"/>
      <w:marLeft w:val="0"/>
      <w:marRight w:val="0"/>
      <w:marTop w:val="0"/>
      <w:marBottom w:val="0"/>
      <w:divBdr>
        <w:top w:val="none" w:sz="0" w:space="0" w:color="auto"/>
        <w:left w:val="none" w:sz="0" w:space="0" w:color="auto"/>
        <w:bottom w:val="none" w:sz="0" w:space="0" w:color="auto"/>
        <w:right w:val="none" w:sz="0" w:space="0" w:color="auto"/>
      </w:divBdr>
    </w:div>
    <w:div w:id="20849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53609-A784-47B5-9EB3-C54AA479E7A6}">
  <ds:schemaRefs>
    <ds:schemaRef ds:uri="http://schemas.microsoft.com/office/2006/metadata/longProperties"/>
  </ds:schemaRefs>
</ds:datastoreItem>
</file>

<file path=customXml/itemProps2.xml><?xml version="1.0" encoding="utf-8"?>
<ds:datastoreItem xmlns:ds="http://schemas.openxmlformats.org/officeDocument/2006/customXml" ds:itemID="{74080D1A-5AC4-4141-8392-512F33694E8D}">
  <ds:schemaRefs>
    <ds:schemaRef ds:uri="http://schemas.microsoft.com/sharepoint/events"/>
  </ds:schemaRefs>
</ds:datastoreItem>
</file>

<file path=customXml/itemProps3.xml><?xml version="1.0" encoding="utf-8"?>
<ds:datastoreItem xmlns:ds="http://schemas.openxmlformats.org/officeDocument/2006/customXml" ds:itemID="{8D5F412D-AACD-41C3-99CB-D77C231C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8AE60-3C63-45FD-9857-72B2DC9E4D93}">
  <ds:schemaRefs>
    <ds:schemaRef ds:uri="http://schemas.microsoft.com/sharepoint/v3/contenttype/forms"/>
  </ds:schemaRefs>
</ds:datastoreItem>
</file>

<file path=customXml/itemProps5.xml><?xml version="1.0" encoding="utf-8"?>
<ds:datastoreItem xmlns:ds="http://schemas.openxmlformats.org/officeDocument/2006/customXml" ds:itemID="{5B328832-FD33-43F8-9651-289043268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rbrownbickel</dc:creator>
  <cp:keywords/>
  <cp:lastModifiedBy>Jonathan Mutebi</cp:lastModifiedBy>
  <cp:revision>66</cp:revision>
  <cp:lastPrinted>2011-05-06T09:07:00Z</cp:lastPrinted>
  <dcterms:created xsi:type="dcterms:W3CDTF">2024-07-02T12:45:00Z</dcterms:created>
  <dcterms:modified xsi:type="dcterms:W3CDTF">2024-07-02T14:47:00Z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975397408f43e4b84ec8e5a598e523">
    <vt:lpwstr>Division of Human Resources-456K|47cb919c-ee56-4ab5-aca3-222bb3cb66d5</vt:lpwstr>
  </property>
  <property fmtid="{D5CDD505-2E9C-101B-9397-08002B2CF9AE}" pid="3" name="TaxCatchAll">
    <vt:lpwstr>5;#HR Capacity HQ|5dfbef22-74f3-4590-8e9b-b76c325b633c;#4;#Job descriptions, ToRs (draft, individual)|4b79484e-8d78-4297-9552-ed7ad69e7044;#3;#Division of Human Resources-456K|47cb919c-ee56-4ab5-aca3-222bb3cb66d5</vt:lpwstr>
  </property>
  <property fmtid="{D5CDD505-2E9C-101B-9397-08002B2CF9AE}" pid="4" name="_dlc_DocId">
    <vt:lpwstr>PRTL-88017155-420</vt:lpwstr>
  </property>
  <property fmtid="{D5CDD505-2E9C-101B-9397-08002B2CF9AE}" pid="5" name="_dlc_DocIdItemGuid">
    <vt:lpwstr>5175ce98-b151-4522-92c4-260a63f59dc0</vt:lpwstr>
  </property>
  <property fmtid="{D5CDD505-2E9C-101B-9397-08002B2CF9AE}" pid="6" name="_dlc_DocIdUrl">
    <vt:lpwstr>https://unicef.sharepoint.com/sites/portals/JD/_layouts/15/DocIdRedir.aspx?ID=PRTL-88017155-420, PRTL-88017155-420</vt:lpwstr>
  </property>
  <property fmtid="{D5CDD505-2E9C-101B-9397-08002B2CF9AE}" pid="7" name="k8c968e8c72a4eda96b7e8fdbe192be2">
    <vt:lpwstr/>
  </property>
  <property fmtid="{D5CDD505-2E9C-101B-9397-08002B2CF9AE}" pid="8" name="j169e817e0ee4eb8974e6fc4a2762909">
    <vt:lpwstr/>
  </property>
  <property fmtid="{D5CDD505-2E9C-101B-9397-08002B2CF9AE}" pid="9" name="DateTransmittedEmail">
    <vt:lpwstr/>
  </property>
  <property fmtid="{D5CDD505-2E9C-101B-9397-08002B2CF9AE}" pid="10" name="ContentStatus">
    <vt:lpwstr/>
  </property>
  <property fmtid="{D5CDD505-2E9C-101B-9397-08002B2CF9AE}" pid="11" name="SenderEmail">
    <vt:lpwstr/>
  </property>
  <property fmtid="{D5CDD505-2E9C-101B-9397-08002B2CF9AE}" pid="12" name="IconOverlay">
    <vt:lpwstr/>
  </property>
  <property fmtid="{D5CDD505-2E9C-101B-9397-08002B2CF9AE}" pid="13" name="ContentLanguage">
    <vt:lpwstr>English</vt:lpwstr>
  </property>
  <property fmtid="{D5CDD505-2E9C-101B-9397-08002B2CF9AE}" pid="14" name="j048a4f9aaad4a8990a1d5e5f53cb451">
    <vt:lpwstr/>
  </property>
  <property fmtid="{D5CDD505-2E9C-101B-9397-08002B2CF9AE}" pid="15" name="TaxKeywordTaxHTField">
    <vt:lpwstr/>
  </property>
  <property fmtid="{D5CDD505-2E9C-101B-9397-08002B2CF9AE}" pid="16" name="h6a71f3e574e4344bc34f3fc9dd20054">
    <vt:lpwstr>HR Capacity HQ|5dfbef22-74f3-4590-8e9b-b76c325b633c</vt:lpwstr>
  </property>
  <property fmtid="{D5CDD505-2E9C-101B-9397-08002B2CF9AE}" pid="17" name="CategoryDescription">
    <vt:lpwstr/>
  </property>
  <property fmtid="{D5CDD505-2E9C-101B-9397-08002B2CF9AE}" pid="18" name="RecipientsEmail">
    <vt:lpwstr/>
  </property>
  <property fmtid="{D5CDD505-2E9C-101B-9397-08002B2CF9AE}" pid="19" name="mda26ace941f4791a7314a339fee829c">
    <vt:lpwstr>Job descriptions, ToRs (draft, individual)|4b79484e-8d78-4297-9552-ed7ad69e7044</vt:lpwstr>
  </property>
  <property fmtid="{D5CDD505-2E9C-101B-9397-08002B2CF9AE}" pid="20" name="SemaphoreItemMetadata">
    <vt:lpwstr/>
  </property>
  <property fmtid="{D5CDD505-2E9C-101B-9397-08002B2CF9AE}" pid="21" name="WrittenBy">
    <vt:lpwstr/>
  </property>
  <property fmtid="{D5CDD505-2E9C-101B-9397-08002B2CF9AE}" pid="22" name="DocumentType">
    <vt:lpwstr>4;#Job descriptions, ToRs (draft, individual)|4b79484e-8d78-4297-9552-ed7ad69e7044</vt:lpwstr>
  </property>
  <property fmtid="{D5CDD505-2E9C-101B-9397-08002B2CF9AE}" pid="23" name="SystemDTAC">
    <vt:lpwstr/>
  </property>
  <property fmtid="{D5CDD505-2E9C-101B-9397-08002B2CF9AE}" pid="24" name="TaxKeyword">
    <vt:lpwstr/>
  </property>
  <property fmtid="{D5CDD505-2E9C-101B-9397-08002B2CF9AE}" pid="25" name="GeographicScope">
    <vt:lpwstr/>
  </property>
  <property fmtid="{D5CDD505-2E9C-101B-9397-08002B2CF9AE}" pid="26" name="Topic">
    <vt:lpwstr>5;#HR Capacity HQ|5dfbef22-74f3-4590-8e9b-b76c325b633c</vt:lpwstr>
  </property>
  <property fmtid="{D5CDD505-2E9C-101B-9397-08002B2CF9AE}" pid="27" name="OfficeDivision">
    <vt:lpwstr>3;#Division of Human Resources-456K|47cb919c-ee56-4ab5-aca3-222bb3cb66d5</vt:lpwstr>
  </property>
  <property fmtid="{D5CDD505-2E9C-101B-9397-08002B2CF9AE}" pid="28" name="CriticalForLongTermRetention">
    <vt:lpwstr/>
  </property>
</Properties>
</file>